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236817" w:rsidRDefault="00236817" w14:paraId="672A6659" wp14:textId="5A32CE22">
      <w:pPr>
        <w:spacing w:line="276" w:lineRule="auto"/>
        <w:contextualSpacing/>
        <w:jc w:val="both"/>
      </w:pPr>
      <w:r w:rsidR="593793AB">
        <w:drawing>
          <wp:inline xmlns:wp14="http://schemas.microsoft.com/office/word/2010/wordprocessingDrawing" wp14:editId="3DF9C237" wp14:anchorId="08F1A92E">
            <wp:extent cx="2553383" cy="1084023"/>
            <wp:effectExtent l="0" t="0" r="0" b="0"/>
            <wp:docPr id="29953062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99530627" name=""/>
                    <pic:cNvPicPr/>
                  </pic:nvPicPr>
                  <pic:blipFill>
                    <a:blip xmlns:r="http://schemas.openxmlformats.org/officeDocument/2006/relationships" r:embed="rId8917488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3383" cy="10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36817" w:rsidRDefault="00236817" w14:paraId="0A37501D" wp14:textId="77777777">
      <w:pPr>
        <w:spacing w:line="276" w:lineRule="auto"/>
        <w:contextualSpacing/>
        <w:jc w:val="both"/>
        <w:rPr>
          <w:color w:val="000000"/>
          <w:sz w:val="48"/>
        </w:rPr>
      </w:pPr>
    </w:p>
    <w:p xmlns:wp14="http://schemas.microsoft.com/office/word/2010/wordml" w:rsidR="00236817" w:rsidRDefault="00236817" w14:paraId="202B6A9C" wp14:textId="77777777">
      <w:pPr>
        <w:pStyle w:val="Nagwek4"/>
        <w:spacing w:before="0" w:after="0" w:line="276" w:lineRule="auto"/>
        <w:contextualSpacing/>
        <w:jc w:val="center"/>
        <w:rPr>
          <w:color w:val="000000"/>
          <w:spacing w:val="40"/>
          <w:sz w:val="72"/>
          <w:szCs w:val="72"/>
        </w:rPr>
      </w:pPr>
      <w:r>
        <w:rPr>
          <w:color w:val="000000"/>
          <w:spacing w:val="40"/>
          <w:sz w:val="144"/>
          <w:szCs w:val="144"/>
        </w:rPr>
        <w:t xml:space="preserve">statut </w:t>
      </w:r>
    </w:p>
    <w:p xmlns:wp14="http://schemas.microsoft.com/office/word/2010/wordml" w:rsidR="00236817" w:rsidRDefault="00236817" w14:paraId="485631B3" wp14:textId="77777777">
      <w:pPr>
        <w:pStyle w:val="Nagwek4"/>
        <w:spacing w:before="0" w:after="0" w:line="276" w:lineRule="auto"/>
        <w:contextualSpacing/>
        <w:jc w:val="center"/>
        <w:rPr>
          <w:color w:val="000000"/>
          <w:sz w:val="72"/>
          <w:szCs w:val="72"/>
        </w:rPr>
      </w:pPr>
      <w:r>
        <w:rPr>
          <w:color w:val="000000"/>
          <w:spacing w:val="40"/>
          <w:sz w:val="72"/>
          <w:szCs w:val="72"/>
        </w:rPr>
        <w:t xml:space="preserve">PUBLICZNEGO </w:t>
      </w:r>
      <w:r>
        <w:rPr>
          <w:color w:val="000000"/>
          <w:sz w:val="72"/>
          <w:szCs w:val="72"/>
        </w:rPr>
        <w:t xml:space="preserve">Przedszkola SAMORZĄDOWEGO „BAJKOWA KRAINA” </w:t>
      </w:r>
    </w:p>
    <w:p xmlns:wp14="http://schemas.microsoft.com/office/word/2010/wordml" w:rsidR="00236817" w:rsidRDefault="00236817" w14:paraId="49F19D51" wp14:textId="77777777">
      <w:pPr>
        <w:pStyle w:val="Nagwek4"/>
        <w:spacing w:before="0" w:after="0" w:line="276" w:lineRule="auto"/>
        <w:contextualSpacing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W ZBIERSKU</w:t>
      </w:r>
    </w:p>
    <w:p xmlns:wp14="http://schemas.microsoft.com/office/word/2010/wordml" w:rsidR="00236817" w:rsidRDefault="00236817" w14:paraId="5DAB6C7B" wp14:textId="77777777">
      <w:pPr>
        <w:spacing w:line="276" w:lineRule="auto"/>
        <w:contextualSpacing/>
        <w:rPr>
          <w:color w:val="000000"/>
          <w:sz w:val="72"/>
          <w:szCs w:val="72"/>
        </w:rPr>
      </w:pPr>
    </w:p>
    <w:p xmlns:wp14="http://schemas.microsoft.com/office/word/2010/wordml" w:rsidR="00236817" w:rsidRDefault="00236817" w14:paraId="02EB378F" wp14:textId="77777777">
      <w:pPr>
        <w:spacing w:line="276" w:lineRule="auto"/>
        <w:contextualSpacing/>
        <w:jc w:val="center"/>
        <w:rPr>
          <w:color w:val="000000"/>
          <w:sz w:val="72"/>
          <w:szCs w:val="72"/>
        </w:rPr>
      </w:pPr>
    </w:p>
    <w:p xmlns:wp14="http://schemas.microsoft.com/office/word/2010/wordml" w:rsidR="00236817" w:rsidRDefault="00236817" w14:paraId="6A05A809" wp14:textId="77777777">
      <w:pPr>
        <w:spacing w:line="276" w:lineRule="auto"/>
        <w:contextualSpacing/>
        <w:jc w:val="center"/>
        <w:rPr>
          <w:color w:val="000000"/>
        </w:rPr>
      </w:pPr>
    </w:p>
    <w:p xmlns:wp14="http://schemas.microsoft.com/office/word/2010/wordml" w:rsidR="00236817" w:rsidRDefault="00236817" w14:paraId="5A39BBE3" wp14:textId="77777777">
      <w:pPr>
        <w:sectPr w:rsidR="00000000">
          <w:pgSz w:w="11906" w:h="16838" w:orient="portrait"/>
          <w:pgMar w:top="1418" w:right="1418" w:bottom="1418" w:left="1440" w:header="708" w:footer="708" w:gutter="0"/>
          <w:cols w:space="708"/>
          <w:docGrid w:linePitch="360"/>
        </w:sectPr>
      </w:pPr>
    </w:p>
    <w:p xmlns:wp14="http://schemas.microsoft.com/office/word/2010/wordml" w:rsidR="00236817" w:rsidRDefault="00236817" w14:paraId="2AB4C844" wp14:textId="77777777">
      <w:pPr>
        <w:spacing w:line="276" w:lineRule="auto"/>
        <w:contextualSpacing/>
        <w:jc w:val="center"/>
        <w:rPr>
          <w:color w:val="000000"/>
        </w:rPr>
      </w:pPr>
      <w:r>
        <w:rPr>
          <w:b/>
          <w:color w:val="000000"/>
        </w:rPr>
        <w:t>POSTANOWIENIA OGÓLNE</w:t>
      </w:r>
    </w:p>
    <w:p xmlns:wp14="http://schemas.microsoft.com/office/word/2010/wordml" w:rsidR="00236817" w:rsidRDefault="00236817" w14:paraId="69026984" wp14:textId="77777777">
      <w:pPr>
        <w:pStyle w:val="Nagwek3"/>
        <w:spacing w:before="0"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1.</w:t>
      </w:r>
    </w:p>
    <w:p xmlns:wp14="http://schemas.microsoft.com/office/word/2010/wordml" w:rsidR="00236817" w:rsidRDefault="00236817" w14:paraId="41C8F396" wp14:textId="77777777">
      <w:pPr>
        <w:pStyle w:val="Nagwek3"/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236817" w:rsidRDefault="00236817" w14:paraId="249A5310" wp14:textId="77777777">
      <w:pPr>
        <w:pStyle w:val="Nagwek3"/>
        <w:spacing w:before="0" w:after="0"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Przedszkole Publiczne Przedszkole Samorządowe „Bajkowa Kraina” w Zbiersku, zwane dalej „przedszkolem”, jest przedszkolem publicznym </w:t>
      </w:r>
      <w:r>
        <w:rPr>
          <w:rFonts w:ascii="Times New Roman" w:hAnsi="Times New Roman" w:eastAsia="Calibri" w:cs="Times New Roman"/>
          <w:b w:val="0"/>
          <w:color w:val="000000"/>
          <w:sz w:val="24"/>
          <w:szCs w:val="24"/>
          <w:lang w:eastAsia="en-US"/>
        </w:rPr>
        <w:t>działającym a na podstawie: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</w:t>
      </w:r>
    </w:p>
    <w:p xmlns:wp14="http://schemas.microsoft.com/office/word/2010/wordml" w:rsidR="00236817" w:rsidRDefault="00236817" w14:paraId="70A65A87" wp14:textId="77777777">
      <w:pPr>
        <w:pStyle w:val="Lista"/>
        <w:spacing w:line="276" w:lineRule="auto"/>
        <w:ind w:left="0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1) Ustawy z dnia 14 grudnia 2016 r. Prawo oświatowe oraz aktów wykonawczych do ww. ustawy;</w:t>
      </w:r>
    </w:p>
    <w:p xmlns:wp14="http://schemas.microsoft.com/office/word/2010/wordml" w:rsidR="00236817" w:rsidRDefault="00236817" w14:paraId="17C8B7B7" wp14:textId="77777777">
      <w:pPr>
        <w:pStyle w:val="Lista"/>
        <w:spacing w:line="276" w:lineRule="auto"/>
        <w:ind w:left="0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2) niniejszego statutu. </w:t>
      </w:r>
    </w:p>
    <w:p xmlns:wp14="http://schemas.microsoft.com/office/word/2010/wordml" w:rsidR="00236817" w:rsidRDefault="00236817" w14:paraId="4F573FAF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2. </w:t>
      </w:r>
      <w:r>
        <w:rPr>
          <w:color w:val="000000"/>
        </w:rPr>
        <w:t>Siedziba przedszkola znajduje się w Zbiersku Cukrowni 81, 62-830 Zbiersk</w:t>
      </w:r>
    </w:p>
    <w:p xmlns:wp14="http://schemas.microsoft.com/office/word/2010/wordml" w:rsidR="00236817" w:rsidRDefault="00236817" w14:paraId="6FC7B124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3. Organem prowadzącym przedszkole jest Gmina i Miasto Stawiszyn z siedzibą przy </w:t>
      </w:r>
      <w:r>
        <w:rPr>
          <w:color w:val="000000"/>
        </w:rPr>
        <w:br/>
      </w:r>
      <w:r>
        <w:rPr>
          <w:color w:val="000000"/>
        </w:rPr>
        <w:t>ul. Szosa Pleszewska 3, 62-820 Stawiszyn</w:t>
      </w:r>
    </w:p>
    <w:p xmlns:wp14="http://schemas.microsoft.com/office/word/2010/wordml" w:rsidR="00236817" w:rsidRDefault="00236817" w14:paraId="4424E0B5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4. Nadzór pedagogiczny nad przedszkolem sprawuje Kurator Oświaty w Poznaniu - delegatura w Kaliszu z siedzibą przy ul. Kordeckiego 19, 62-800 Kalisz.</w:t>
      </w:r>
    </w:p>
    <w:p xmlns:wp14="http://schemas.microsoft.com/office/word/2010/wordml" w:rsidR="00236817" w:rsidRDefault="00236817" w14:paraId="3DD98E82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5. Pełna nazwa używana przez przedszkole brzmi jak następuje:</w:t>
      </w:r>
    </w:p>
    <w:p xmlns:wp14="http://schemas.microsoft.com/office/word/2010/wordml" w:rsidR="00236817" w:rsidRDefault="00236817" w14:paraId="1107A148" wp14:textId="77777777">
      <w:pPr>
        <w:pStyle w:val="Nagwek7"/>
        <w:tabs>
          <w:tab w:val="left" w:pos="75"/>
          <w:tab w:val="left" w:pos="426"/>
          <w:tab w:val="center" w:pos="4179"/>
        </w:tabs>
        <w:spacing w:line="276" w:lineRule="auto"/>
        <w:ind w:left="0" w:hanging="714"/>
        <w:contextualSpacing/>
        <w:jc w:val="center"/>
        <w:rPr>
          <w:color w:val="000000"/>
        </w:rPr>
      </w:pPr>
      <w:r>
        <w:rPr>
          <w:color w:val="000000"/>
        </w:rPr>
        <w:t>Publiczne Przedszkole Samorządowe „Bajkowa Kraina” w Zbiersku</w:t>
      </w:r>
    </w:p>
    <w:p xmlns:wp14="http://schemas.microsoft.com/office/word/2010/wordml" w:rsidR="00236817" w:rsidRDefault="00236817" w14:paraId="749A4FEF" wp14:textId="77777777">
      <w:pPr>
        <w:spacing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Zbiersk Cukrownia 81</w:t>
      </w:r>
    </w:p>
    <w:p xmlns:wp14="http://schemas.microsoft.com/office/word/2010/wordml" w:rsidR="00236817" w:rsidRDefault="00236817" w14:paraId="4A483B47" wp14:textId="77777777">
      <w:pPr>
        <w:spacing w:line="276" w:lineRule="auto"/>
        <w:contextualSpacing/>
        <w:jc w:val="center"/>
        <w:rPr>
          <w:bCs/>
          <w:color w:val="000000"/>
        </w:rPr>
      </w:pPr>
      <w:r>
        <w:rPr>
          <w:b/>
          <w:color w:val="000000"/>
        </w:rPr>
        <w:t>62-830 Zbiersk</w:t>
      </w:r>
    </w:p>
    <w:p xmlns:wp14="http://schemas.microsoft.com/office/word/2010/wordml" w:rsidR="00236817" w:rsidRDefault="00236817" w14:paraId="72A3D3EC" wp14:textId="77777777">
      <w:pPr>
        <w:pStyle w:val="Lista"/>
        <w:spacing w:line="276" w:lineRule="auto"/>
        <w:ind w:left="0" w:firstLine="0"/>
        <w:jc w:val="both"/>
        <w:rPr>
          <w:bCs/>
          <w:color w:val="000000"/>
        </w:rPr>
      </w:pPr>
    </w:p>
    <w:p xmlns:wp14="http://schemas.microsoft.com/office/word/2010/wordml" w:rsidR="00236817" w:rsidRDefault="00236817" w14:paraId="2B590E32" wp14:textId="77777777">
      <w:pPr>
        <w:tabs>
          <w:tab w:val="left" w:pos="-2160"/>
          <w:tab w:val="left" w:pos="0"/>
          <w:tab w:val="left" w:pos="426"/>
        </w:tabs>
        <w:spacing w:line="276" w:lineRule="auto"/>
        <w:contextualSpacing/>
        <w:jc w:val="center"/>
        <w:rPr>
          <w:color w:val="000000"/>
          <w:spacing w:val="20"/>
        </w:rPr>
      </w:pPr>
      <w:r>
        <w:rPr>
          <w:color w:val="000000"/>
          <w:spacing w:val="20"/>
        </w:rPr>
        <w:t>Rozdział 1</w:t>
      </w:r>
    </w:p>
    <w:p xmlns:wp14="http://schemas.microsoft.com/office/word/2010/wordml" w:rsidR="00236817" w:rsidRDefault="00236817" w14:paraId="14DEE9B8" wp14:textId="77777777">
      <w:pPr>
        <w:pStyle w:val="Nagwek3"/>
        <w:spacing w:before="0" w:after="0" w:line="276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Cele i zadania przedszkola oraz sposób ich wykonania</w:t>
      </w:r>
    </w:p>
    <w:p xmlns:wp14="http://schemas.microsoft.com/office/word/2010/wordml" w:rsidR="00236817" w:rsidRDefault="00236817" w14:paraId="00D7EED8" wp14:textId="77777777">
      <w:pPr>
        <w:pStyle w:val="Tekstpodstawowy"/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2.</w:t>
      </w:r>
    </w:p>
    <w:p xmlns:wp14="http://schemas.microsoft.com/office/word/2010/wordml" w:rsidR="00236817" w:rsidRDefault="00236817" w14:paraId="0D0B940D" wp14:textId="77777777">
      <w:pPr>
        <w:pStyle w:val="Tekstpodstawowy"/>
        <w:spacing w:after="0" w:line="276" w:lineRule="auto"/>
        <w:contextualSpacing/>
        <w:rPr>
          <w:b/>
          <w:color w:val="000000"/>
        </w:rPr>
      </w:pPr>
    </w:p>
    <w:p xmlns:wp14="http://schemas.microsoft.com/office/word/2010/wordml" w:rsidR="00236817" w:rsidRDefault="00236817" w14:paraId="6A2F6BB3" wp14:textId="77777777">
      <w:pPr>
        <w:pStyle w:val="Tekstpodstawowy"/>
        <w:spacing w:after="0" w:line="276" w:lineRule="auto"/>
        <w:contextualSpacing/>
        <w:rPr>
          <w:bCs/>
          <w:color w:val="000000"/>
        </w:rPr>
      </w:pPr>
      <w:bookmarkStart w:name="_Hlk112760612" w:id="0"/>
      <w:r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 xml:space="preserve">Przedszkole realizuje cele i zadania, które zostały określone w ustawie </w:t>
      </w:r>
      <w:r>
        <w:rPr>
          <w:color w:val="000000"/>
          <w:lang w:val="pl-PL"/>
        </w:rPr>
        <w:t>Prawo oświatowe</w:t>
      </w:r>
      <w:r>
        <w:rPr>
          <w:color w:val="000000"/>
        </w:rPr>
        <w:t xml:space="preserve">, a także w przepisach wydanych na jej podstawie, a w szczególności w podstawie programowej wychowania przedszkolnego oraz Konwencji o Prawach Dziecka. </w:t>
      </w:r>
    </w:p>
    <w:bookmarkEnd w:id="0"/>
    <w:p xmlns:wp14="http://schemas.microsoft.com/office/word/2010/wordml" w:rsidR="00236817" w:rsidRDefault="00236817" w14:paraId="5AA8B003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bCs/>
          <w:color w:val="000000"/>
        </w:rPr>
        <w:t>2. Cele wychowania przedszkolnego</w:t>
      </w:r>
      <w:r>
        <w:rPr>
          <w:color w:val="000000"/>
        </w:rPr>
        <w:t xml:space="preserve"> przedszkole realizuje w ramach następujących obszarów edukacyjnych mających na celu przygotowanie dziecka do podjęcia nauki w szkole: </w:t>
      </w:r>
    </w:p>
    <w:p xmlns:wp14="http://schemas.microsoft.com/office/word/2010/wordml" w:rsidR="00236817" w:rsidRDefault="00236817" w14:paraId="0938BA45" wp14:textId="77777777">
      <w:pPr>
        <w:pStyle w:val="ListBullet3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1) fizycznym; </w:t>
      </w:r>
    </w:p>
    <w:p xmlns:wp14="http://schemas.microsoft.com/office/word/2010/wordml" w:rsidR="00236817" w:rsidRDefault="00236817" w14:paraId="27EC202D" wp14:textId="77777777">
      <w:pPr>
        <w:pStyle w:val="ListBullet3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2) emocjonalnym; </w:t>
      </w:r>
    </w:p>
    <w:p xmlns:wp14="http://schemas.microsoft.com/office/word/2010/wordml" w:rsidR="00236817" w:rsidRDefault="00236817" w14:paraId="2B22CC37" wp14:textId="77777777">
      <w:pPr>
        <w:pStyle w:val="ListBullet3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3) społecznym;</w:t>
      </w:r>
    </w:p>
    <w:p xmlns:wp14="http://schemas.microsoft.com/office/word/2010/wordml" w:rsidR="00236817" w:rsidRDefault="00236817" w14:paraId="75656B79" wp14:textId="77777777">
      <w:pPr>
        <w:pStyle w:val="ListBullet3"/>
        <w:tabs>
          <w:tab w:val="left" w:pos="426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4) poznawczym.</w:t>
      </w:r>
    </w:p>
    <w:p xmlns:wp14="http://schemas.microsoft.com/office/word/2010/wordml" w:rsidR="00236817" w:rsidRDefault="00236817" w14:paraId="538C4580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3. Przedszkole podejmuje niezbędne działania w celu tworzenia optymalnych warunków realizacji działalności dydaktycznej, wychowawczej i opiekuńczej oraz innej działalności statutowej przedszkola.</w:t>
      </w:r>
    </w:p>
    <w:p xmlns:wp14="http://schemas.microsoft.com/office/word/2010/wordml" w:rsidR="00236817" w:rsidRDefault="00236817" w14:paraId="708723EF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 xml:space="preserve">4. Przedszkole zapewnienia każdemu dziecku warunki niezbędne do rozwoju, podnoszenia jakości pracy przedszkola i jego rozwoju organizacyjnego. </w:t>
      </w:r>
    </w:p>
    <w:p xmlns:wp14="http://schemas.microsoft.com/office/word/2010/wordml" w:rsidR="00236817" w:rsidRDefault="00236817" w14:paraId="14EED67C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Celem wychowania przedszkolnego jest w szczególności:</w:t>
      </w:r>
    </w:p>
    <w:p xmlns:wp14="http://schemas.microsoft.com/office/word/2010/wordml" w:rsidR="00236817" w:rsidRDefault="00236817" w14:paraId="5CD0BE36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wsparcie całościowego rozwoju dziecka, co umożliwia odkrywanie własnych możliwości, sensu działania oraz gromadzenie doświadczeń na drodze prowadzącej do prawdy, dobra i piękna:</w:t>
      </w:r>
    </w:p>
    <w:p xmlns:wp14="http://schemas.microsoft.com/office/word/2010/wordml" w:rsidR="00236817" w:rsidRDefault="00236817" w14:paraId="7EC6ACC1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osiągnięcie dojrzałości do podjęcia nauki na pierwszym etapie edukacji, w tym przygotowanie dziecka do posługiwania się językiem obcym nowożytnym.</w:t>
      </w:r>
    </w:p>
    <w:p xmlns:wp14="http://schemas.microsoft.com/office/word/2010/wordml" w:rsidR="00236817" w:rsidRDefault="00236817" w14:paraId="13B3765A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bookmarkStart w:name="_Hlk112760659" w:id="1"/>
      <w:r>
        <w:rPr>
          <w:color w:val="000000"/>
        </w:rPr>
        <w:t>6. Sposób realizacji zadań przedszkola uwzględnia:</w:t>
      </w:r>
    </w:p>
    <w:p xmlns:wp14="http://schemas.microsoft.com/office/word/2010/wordml" w:rsidR="00236817" w:rsidRDefault="00236817" w14:paraId="473F5C79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rPr>
          <w:color w:val="000000"/>
        </w:rPr>
        <w:t>możliwości dzieci, ich oczekiwania poznawcze i potrzeby wyrażania swoich stanów emocjonalnych, komunikacji oraz chęci zabawy;</w:t>
      </w:r>
    </w:p>
    <w:p xmlns:wp14="http://schemas.microsoft.com/office/word/2010/wordml" w:rsidR="00236817" w:rsidRDefault="00236817" w14:paraId="63856C5F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color w:val="000000"/>
        </w:rPr>
        <w:t>specjalne potrzeby edukacyjne dzieci;</w:t>
      </w:r>
    </w:p>
    <w:p xmlns:wp14="http://schemas.microsoft.com/office/word/2010/wordml" w:rsidR="00236817" w:rsidRDefault="00236817" w14:paraId="569A18A3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color w:val="000000"/>
        </w:rPr>
        <w:t>potrzebę prowadzenia diagnozy i obserwacji dzieci w celu monitorowania ich rozwoju;</w:t>
      </w:r>
    </w:p>
    <w:p xmlns:wp14="http://schemas.microsoft.com/office/word/2010/wordml" w:rsidR="00236817" w:rsidRDefault="00236817" w14:paraId="3B0AEB4C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color w:val="000000"/>
        </w:rPr>
        <w:t>organizację przestrzeni przedszkola stymulującej rozwój dzieci;</w:t>
      </w:r>
    </w:p>
    <w:p xmlns:wp14="http://schemas.microsoft.com/office/word/2010/wordml" w:rsidR="00236817" w:rsidRDefault="00236817" w14:paraId="351C9C5D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>
        <w:rPr>
          <w:color w:val="000000"/>
        </w:rPr>
        <w:t>organizowanie zabaw ruchowych i muzyczno- ruchowych, w tym zabaw na wolnym powietrzu;</w:t>
      </w:r>
    </w:p>
    <w:p xmlns:wp14="http://schemas.microsoft.com/office/word/2010/wordml" w:rsidR="00236817" w:rsidRDefault="00236817" w14:paraId="20CD547E" wp14:textId="77777777">
      <w:pPr>
        <w:pStyle w:val="ListBullet2"/>
        <w:tabs>
          <w:tab w:val="left" w:pos="284"/>
        </w:tabs>
        <w:spacing w:line="276" w:lineRule="auto"/>
        <w:ind w:left="0" w:right="-1" w:firstLine="0"/>
        <w:contextualSpacing w:val="0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>
        <w:rPr>
          <w:color w:val="000000"/>
        </w:rPr>
        <w:t>wykorzystanie każdej naturalnie pojawiającą się sytuacji edukacyjnej umożliwiającej ćwiczenie w zakresie osiągania dojrzałości szkolnej.</w:t>
      </w:r>
    </w:p>
    <w:p xmlns:wp14="http://schemas.microsoft.com/office/word/2010/wordml" w:rsidR="00236817" w:rsidRDefault="00236817" w14:paraId="1708CDCC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>
        <w:rPr>
          <w:color w:val="000000"/>
        </w:rPr>
        <w:t>Przedszkole prowadzi działania antydyskryminacyjne obejmujące całą społeczność przedszkola poprzez czytelne zasady postępowania, w tym system regulaminów i procedur, ustalenie praw i obowiązków pracowników, dzieci i ich rodziców.</w:t>
      </w:r>
    </w:p>
    <w:p xmlns:wp14="http://schemas.microsoft.com/office/word/2010/wordml" w:rsidR="00236817" w:rsidRDefault="00236817" w14:paraId="30958428" wp14:textId="77777777">
      <w:pPr>
        <w:pStyle w:val="ListBullet2"/>
        <w:tabs>
          <w:tab w:val="left" w:pos="284"/>
        </w:tabs>
        <w:spacing w:line="276" w:lineRule="auto"/>
        <w:ind w:left="0" w:right="-1" w:firstLine="0"/>
        <w:contextualSpacing w:val="0"/>
        <w:jc w:val="both"/>
        <w:rPr>
          <w:bCs/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>
        <w:rPr>
          <w:color w:val="000000"/>
        </w:rPr>
        <w:t>Przedszkole prowadzi z dziećmi planową pracę wychowawczą opartą na wartościach uniwersalnych. W każdym oddziale nauczyciele tworzą kodeksy przedszkolaka zawierające ustalone z dziećmi normy postępowania oparte na wartościach poznanych przez dzieci i objaśnionych przez nauczycieli w toku pracy dydaktyczno-wychowawczej.</w:t>
      </w:r>
    </w:p>
    <w:p xmlns:wp14="http://schemas.microsoft.com/office/word/2010/wordml" w:rsidR="00236817" w:rsidRDefault="00236817" w14:paraId="25284FE1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9. Przedszkole zapewnia integrację dzieci niebędących obywatelami polskimi ze środowiskiem przedszkolnym i wspomaga ich w pokonaniu trudności adaptacyjnych związanych z różnicami kulturowymi </w:t>
      </w:r>
      <w:r>
        <w:rPr>
          <w:bCs/>
          <w:color w:val="000000"/>
        </w:rPr>
        <w:t>lub ze zmianą środowiska edukacyjnego, w tym związanych z kształceniem za granicą.</w:t>
      </w:r>
    </w:p>
    <w:p xmlns:wp14="http://schemas.microsoft.com/office/word/2010/wordml" w:rsidR="00236817" w:rsidRDefault="00236817" w14:paraId="74EB92A0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b/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>
        <w:rPr>
          <w:color w:val="000000"/>
        </w:rPr>
        <w:t>Przedszkole kładzie szczególny nacisk na realizację podstawowych kierunków polityki oświatowej państwa na dany rok szkolny ogłoszonym przez Ministra Edukacji i Nauki.</w:t>
      </w:r>
    </w:p>
    <w:bookmarkEnd w:id="1"/>
    <w:p xmlns:wp14="http://schemas.microsoft.com/office/word/2010/wordml" w:rsidR="00236817" w:rsidRDefault="00236817" w14:paraId="0E27B00A" wp14:textId="77777777">
      <w:pPr>
        <w:pStyle w:val="Tekstpodstawowy"/>
        <w:spacing w:after="0" w:line="276" w:lineRule="auto"/>
        <w:contextualSpacing/>
        <w:jc w:val="center"/>
        <w:rPr>
          <w:b/>
          <w:color w:val="000000"/>
        </w:rPr>
      </w:pPr>
    </w:p>
    <w:p xmlns:wp14="http://schemas.microsoft.com/office/word/2010/wordml" w:rsidR="00236817" w:rsidRDefault="00236817" w14:paraId="55BFDC59" wp14:textId="77777777">
      <w:pPr>
        <w:pStyle w:val="mama"/>
        <w:numPr>
          <w:ilvl w:val="0"/>
          <w:numId w:val="0"/>
        </w:numPr>
        <w:ind w:left="357" w:hanging="357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3.</w:t>
      </w:r>
    </w:p>
    <w:p xmlns:wp14="http://schemas.microsoft.com/office/word/2010/wordml" w:rsidR="00236817" w:rsidRDefault="00236817" w14:paraId="3609D8A7" wp14:textId="77777777">
      <w:pPr>
        <w:pStyle w:val="mama"/>
        <w:numPr>
          <w:ilvl w:val="0"/>
          <w:numId w:val="0"/>
        </w:numPr>
        <w:ind w:left="357" w:hanging="357"/>
        <w:contextualSpacing/>
        <w:jc w:val="center"/>
        <w:rPr>
          <w:b/>
          <w:color w:val="000000"/>
        </w:rPr>
      </w:pPr>
      <w:r>
        <w:rPr>
          <w:b/>
          <w:color w:val="000000"/>
        </w:rPr>
        <w:t>Zadania przedszkola</w:t>
      </w:r>
    </w:p>
    <w:p xmlns:wp14="http://schemas.microsoft.com/office/word/2010/wordml" w:rsidR="00236817" w:rsidRDefault="00236817" w14:paraId="60061E4C" wp14:textId="77777777">
      <w:pPr>
        <w:pStyle w:val="mama"/>
        <w:numPr>
          <w:ilvl w:val="0"/>
          <w:numId w:val="0"/>
        </w:numPr>
        <w:ind w:left="357" w:hanging="357"/>
        <w:contextualSpacing/>
        <w:rPr>
          <w:b/>
          <w:color w:val="000000"/>
        </w:rPr>
      </w:pPr>
    </w:p>
    <w:p xmlns:wp14="http://schemas.microsoft.com/office/word/2010/wordml" w:rsidR="00236817" w:rsidRDefault="00236817" w14:paraId="6D996E5B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1. Przedszkole realizuje zadania wskazane w podstawie wychowania przedszkolnego, w szczególności:</w:t>
      </w:r>
    </w:p>
    <w:p xmlns:wp14="http://schemas.microsoft.com/office/word/2010/wordml" w:rsidR="00236817" w:rsidRDefault="00236817" w14:paraId="43B2A96F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1) Wspieranie wielokierunkowej aktywności dziecka poprzez organizację warunków sprzyjających nabywaniu doświadczeń w fizycznym, emocjonalnym, społecznym i poznawczym obszarze jego rozwoju</w:t>
      </w:r>
    </w:p>
    <w:p xmlns:wp14="http://schemas.microsoft.com/office/word/2010/wordml" w:rsidR="00236817" w:rsidRDefault="00236817" w14:paraId="70D153E1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2) Tworzenie warunków umożliwiających dzieciom swobodny rozwój, zabawę i odpoczynek w poczuciu bezpieczeństwa</w:t>
      </w:r>
    </w:p>
    <w:p xmlns:wp14="http://schemas.microsoft.com/office/word/2010/wordml" w:rsidR="00236817" w:rsidRDefault="00236817" w14:paraId="0866834F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3) Wspieranie aktywności dziecka podnoszącej poziom integracji sensorycznej i umiejętności korzystania z rozwijających się procesów poznawczych</w:t>
      </w:r>
    </w:p>
    <w:p xmlns:wp14="http://schemas.microsoft.com/office/word/2010/wordml" w:rsidR="00236817" w:rsidRDefault="00236817" w14:paraId="55A9703A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4) Zapewnienie prawidłowej organizacji warunków sprzyjających nabywaniu przez dzieci doświadczeń, które umożliwiają im ciągłość procesów adaptacji oraz pomoc dzieciom rozwijającym się w sposób nieharmonijny, wolniejszy lub przyspieszony</w:t>
      </w:r>
    </w:p>
    <w:p xmlns:wp14="http://schemas.microsoft.com/office/word/2010/wordml" w:rsidR="00236817" w:rsidRDefault="00236817" w14:paraId="70B2A00C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5) Wspieranie samodzielnej dziecięcej eksploracji świata, dobór treści adekwatnych do poziomu rozwoju dziecka, jego możliwości percepcyjnych, wyobrażeń i rozumowania, z poszanowaniem indywidualnych potrzeb i zainteresowań</w:t>
      </w:r>
    </w:p>
    <w:p xmlns:wp14="http://schemas.microsoft.com/office/word/2010/wordml" w:rsidR="00236817" w:rsidRDefault="00236817" w14:paraId="7E1EA0A0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6) Wzmacnianie poczucia wartości, indywidualność, oryginalność dziecka oraz potrzeby tworzenia relacji osobowych i uczestnictwa w grupie</w:t>
      </w:r>
    </w:p>
    <w:p xmlns:wp14="http://schemas.microsoft.com/office/word/2010/wordml" w:rsidR="00236817" w:rsidRDefault="00236817" w14:paraId="42FDB329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7) Tworzenie sytuacji sprzyjających rozwojowi nawyków i zachowań prowadzących do samodzielności, dbania o zdrowie, sprawność ruchową i bezpieczeństwo, w tym bezpieczeństwo w ruchu drogowym</w:t>
      </w:r>
    </w:p>
    <w:p xmlns:wp14="http://schemas.microsoft.com/office/word/2010/wordml" w:rsidR="00236817" w:rsidRDefault="00236817" w14:paraId="098E0D09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8) Przygotowanie do rozumienia emocji, uczuć własnych i innych ludzi oraz dbanie o zdrowie psychiczne</w:t>
      </w:r>
    </w:p>
    <w:p xmlns:wp14="http://schemas.microsoft.com/office/word/2010/wordml" w:rsidR="00236817" w:rsidRDefault="00236817" w14:paraId="0F863ADA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9) Tworzenie sytuacji edukacyjnych budujących wrażliwość dziecka, w tym wrażliwość estetyczna</w:t>
      </w:r>
    </w:p>
    <w:p xmlns:wp14="http://schemas.microsoft.com/office/word/2010/wordml" w:rsidR="00236817" w:rsidRDefault="00236817" w14:paraId="3980850E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</w:t>
      </w:r>
    </w:p>
    <w:p xmlns:wp14="http://schemas.microsoft.com/office/word/2010/wordml" w:rsidR="00236817" w:rsidRDefault="00236817" w14:paraId="684F941D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11) Tworzenie warunków umożliwiających bezpieczną, samodzielną eksplorację elementów techniki w otoczeniu, konstruowania, majsterkowania, planowania i prezentowania wytworów swojej pracy</w:t>
      </w:r>
    </w:p>
    <w:p xmlns:wp14="http://schemas.microsoft.com/office/word/2010/wordml" w:rsidR="00236817" w:rsidRDefault="00236817" w14:paraId="5D1AD33C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 xml:space="preserve">12) Współdziałanie z rodzicami, różnymi środowiskami, organizacjami i instytucjami uznanymi przez rodziców za źródło istotnych wartości, na rzecz tworzenia warunków umożliwiających rozwój tożsamości dziecka </w:t>
      </w:r>
    </w:p>
    <w:p xmlns:wp14="http://schemas.microsoft.com/office/word/2010/wordml" w:rsidR="00236817" w:rsidRDefault="00236817" w14:paraId="2A13E7C8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13) Kreowanie, wspólne z wymienionymi podmiotami, sytuacji prowadzących do poznania przez dziecko wartości i norm społecznych, których źródłem jest rodzina, grupa w przedszkolu, inne dorosłe osoby, w tym osoby starsze</w:t>
      </w:r>
    </w:p>
    <w:p xmlns:wp14="http://schemas.microsoft.com/office/word/2010/wordml" w:rsidR="00236817" w:rsidRDefault="00236817" w14:paraId="7D3C0535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14) Systematyczne uzupełnianie, za zgodą rodziców realizowanych treści wychowawczych o nowe zagadnienia, wynikające z pojawienia się w otoczeniu dziecka zmian i zjawisk istotnych dla jego bezpieczeństwa i harmonijnego rozwoju</w:t>
      </w:r>
    </w:p>
    <w:p xmlns:wp14="http://schemas.microsoft.com/office/word/2010/wordml" w:rsidR="00236817" w:rsidRDefault="00236817" w14:paraId="0603B823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15) Systematyczne wspieranie rozwoju mechanizmów uczenia się dziecka, prowadzące do osiągniecia przez nie poziomu umożliwiającego podjęcie nauki w szkole</w:t>
      </w:r>
    </w:p>
    <w:p xmlns:wp14="http://schemas.microsoft.com/office/word/2010/wordml" w:rsidR="00236817" w:rsidRDefault="00236817" w14:paraId="4A0DECDA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16) Tworzenie sytuacji edukacyjnych sprzyjających budowaniu zainteresowania dziecka językiem obcym nowożytnym, chęci poznawania innych kultur;</w:t>
      </w:r>
    </w:p>
    <w:p xmlns:wp14="http://schemas.microsoft.com/office/word/2010/wordml" w:rsidR="00236817" w:rsidRDefault="00236817" w14:paraId="198F2F29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bookmarkStart w:name="_Hlk97548298" w:id="2"/>
      <w:bookmarkStart w:name="_Hlk112760688" w:id="3"/>
      <w:r>
        <w:rPr>
          <w:color w:val="000000"/>
        </w:rPr>
        <w:t>17) Tworzenie sytuacji edukacyjnych sprzyjających poznawaniu różnych zawodów. Prowadzenie działań w zakresie doradztwa zawodowego/preorientacji zawodowej w przedszkolu, która ma na celu wstępne zapoznanie dzieci z wybranymi zawodami oraz pobudzanie i rozwijanie ich zainteresowań i uzdolnień m.in. poprzez:</w:t>
      </w:r>
    </w:p>
    <w:p xmlns:wp14="http://schemas.microsoft.com/office/word/2010/wordml" w:rsidR="00236817" w:rsidRDefault="00236817" w14:paraId="69505EA4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a) prowadzenie zajęć mających na celu poznawanie własnych zasobów: dziecko określa, co lubi robić, podaje przykłady różnych zainteresowań, opowiada o sobie w grupie rówieśniczej;</w:t>
      </w:r>
    </w:p>
    <w:p xmlns:wp14="http://schemas.microsoft.com/office/word/2010/wordml" w:rsidR="00236817" w:rsidRDefault="00236817" w14:paraId="76A8558D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b) organizowanie spotkań z pasjonatami oraz przedstawicielami różnych zawód: strażak, policjant, lekarz, górnik itp.,</w:t>
      </w:r>
    </w:p>
    <w:p xmlns:wp14="http://schemas.microsoft.com/office/word/2010/wordml" w:rsidR="00236817" w:rsidRDefault="00236817" w14:paraId="1B72182B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c) organizowanie wycieczek do zakładów pracy.</w:t>
      </w:r>
      <w:bookmarkEnd w:id="2"/>
    </w:p>
    <w:bookmarkEnd w:id="3"/>
    <w:p xmlns:wp14="http://schemas.microsoft.com/office/word/2010/wordml" w:rsidR="00236817" w:rsidRDefault="00236817" w14:paraId="4B48AA35" wp14:textId="77777777">
      <w:pPr>
        <w:pStyle w:val="mama"/>
        <w:numPr>
          <w:ilvl w:val="0"/>
          <w:numId w:val="0"/>
        </w:numPr>
        <w:contextualSpacing/>
        <w:rPr>
          <w:bCs/>
          <w:color w:val="000000"/>
        </w:rPr>
      </w:pPr>
      <w:r>
        <w:rPr>
          <w:color w:val="000000"/>
        </w:rPr>
        <w:t>2. Przedszkole udziela dzieciom pomocy psychologicznej, pedagogicznej i logopedycznej, która polega w szczególności na:</w:t>
      </w:r>
    </w:p>
    <w:p xmlns:wp14="http://schemas.microsoft.com/office/word/2010/wordml" w:rsidR="00236817" w:rsidRDefault="00236817" w14:paraId="6EC84C34" wp14:textId="77777777">
      <w:pPr>
        <w:autoSpaceDE w:val="0"/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1) </w:t>
      </w:r>
      <w:r>
        <w:rPr>
          <w:color w:val="000000"/>
        </w:rPr>
        <w:t>organizowaniu spotkań ze specjalistami z poradni psychologiczno- pedagogicznej,</w:t>
      </w:r>
    </w:p>
    <w:p xmlns:wp14="http://schemas.microsoft.com/office/word/2010/wordml" w:rsidR="00236817" w:rsidRDefault="00236817" w14:paraId="37805D85" wp14:textId="77777777">
      <w:pPr>
        <w:autoSpaceDE w:val="0"/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>
        <w:rPr>
          <w:color w:val="000000"/>
        </w:rPr>
        <w:t>organizowaniu indywidualnych konsultacji z pedagogiem, logopedą;</w:t>
      </w:r>
    </w:p>
    <w:p xmlns:wp14="http://schemas.microsoft.com/office/word/2010/wordml" w:rsidR="00236817" w:rsidRDefault="00236817" w14:paraId="5162787B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>3)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prowadzeniu edukacji prozdrowotnej i promocji zdrowia wśród dzieci, nauczycieli i rodziców.</w:t>
      </w:r>
    </w:p>
    <w:p xmlns:wp14="http://schemas.microsoft.com/office/word/2010/wordml" w:rsidR="00236817" w:rsidRDefault="00236817" w14:paraId="44EAFD9C" wp14:textId="77777777">
      <w:pPr>
        <w:autoSpaceDE w:val="0"/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4B94D5A5" wp14:textId="77777777">
      <w:pPr>
        <w:autoSpaceDE w:val="0"/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68D25FCF" wp14:textId="77777777">
      <w:pPr>
        <w:pStyle w:val="Tekstpodstawowy"/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xmlns:wp14="http://schemas.microsoft.com/office/word/2010/wordml" w:rsidR="00236817" w:rsidRDefault="00236817" w14:paraId="3DEEC669" wp14:textId="77777777">
      <w:pPr>
        <w:pStyle w:val="Tekstpodstawowy"/>
        <w:spacing w:after="0" w:line="276" w:lineRule="auto"/>
        <w:contextualSpacing/>
        <w:rPr>
          <w:b/>
          <w:color w:val="000000"/>
        </w:rPr>
      </w:pPr>
    </w:p>
    <w:p xmlns:wp14="http://schemas.microsoft.com/office/word/2010/wordml" w:rsidR="00236817" w:rsidRDefault="00236817" w14:paraId="54C05E9E" wp14:textId="77777777">
      <w:pPr>
        <w:pStyle w:val="Tekstpodstawowy"/>
        <w:spacing w:after="0" w:line="276" w:lineRule="auto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Zadania przedszkole realizuje w szczególności poprzez:</w:t>
      </w:r>
    </w:p>
    <w:p xmlns:wp14="http://schemas.microsoft.com/office/word/2010/wordml" w:rsidR="00236817" w:rsidRDefault="00236817" w14:paraId="166A4615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1) Pracę opiekuńczo-wychowawcza i dydaktyczną prowadzoną w oparciu o obowiązującą podstawę programową wychowania przedszkolnego, zgodnie z przyjętymi programami wychowania przedszkolnego dla poszczególnych grup wiekowych.</w:t>
      </w:r>
    </w:p>
    <w:p xmlns:wp14="http://schemas.microsoft.com/office/word/2010/wordml" w:rsidR="00236817" w:rsidRDefault="00236817" w14:paraId="0B0585C3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2) Zapewnienie opieki i wspomaganie rozwoju dziecka w przyjaznym, bezpiecznym i zdrowym środowisku.</w:t>
      </w:r>
    </w:p>
    <w:p xmlns:wp14="http://schemas.microsoft.com/office/word/2010/wordml" w:rsidR="00236817" w:rsidRDefault="00236817" w14:paraId="20476C83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3) Uwzględnianie w pracy wychowawczo-dydaktycznej indywidualnych potrzeb dziecka, w trosce o zapewnienie każdemu wychowankowi równych szans, </w:t>
      </w:r>
    </w:p>
    <w:p xmlns:wp14="http://schemas.microsoft.com/office/word/2010/wordml" w:rsidR="00236817" w:rsidRDefault="00236817" w14:paraId="2C550702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4) Stwarzanie warunków do rozwijania samodzielności, dążenia do osiągnięcia celów, podejmowania odpowiedzialności za siebie i za najbliższe otoczenie;</w:t>
      </w:r>
    </w:p>
    <w:p xmlns:wp14="http://schemas.microsoft.com/office/word/2010/wordml" w:rsidR="00236817" w:rsidRDefault="00236817" w14:paraId="6EA9F5FD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5) Rozwijanie wrażliwości;</w:t>
      </w:r>
    </w:p>
    <w:p xmlns:wp14="http://schemas.microsoft.com/office/word/2010/wordml" w:rsidR="00236817" w:rsidRDefault="00236817" w14:paraId="501FA4CC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6) Rozbudzanie ciekawości poznawczej, zachęcanie do aktywności badawczej i wyrażania własnych myśli i przeżyć.</w:t>
      </w:r>
    </w:p>
    <w:p xmlns:wp14="http://schemas.microsoft.com/office/word/2010/wordml" w:rsidR="00236817" w:rsidRDefault="00236817" w14:paraId="06F34377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7) Rozwijanie wrażliwości estetycznej, tworzenie warunków do rozwoju wyobraźni, fantazji oraz ekspresji plastycznej, muzycznej i ruchowej</w:t>
      </w:r>
    </w:p>
    <w:p xmlns:wp14="http://schemas.microsoft.com/office/word/2010/wordml" w:rsidR="00236817" w:rsidRDefault="00236817" w14:paraId="16BF6FD6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8) Prowadzenie diagnozy i obserwacji dzieci w celu monitorowania ich rozwoju.</w:t>
      </w:r>
    </w:p>
    <w:p xmlns:wp14="http://schemas.microsoft.com/office/word/2010/wordml" w:rsidR="00236817" w:rsidRDefault="00236817" w14:paraId="4A7DA421" wp14:textId="77777777">
      <w:pPr>
        <w:pStyle w:val="ListBullet2"/>
        <w:tabs>
          <w:tab w:val="left" w:pos="284"/>
          <w:tab w:val="left" w:pos="426"/>
        </w:tabs>
        <w:spacing w:line="276" w:lineRule="auto"/>
        <w:ind w:left="0" w:right="-1" w:firstLine="0"/>
        <w:jc w:val="both"/>
        <w:rPr>
          <w:color w:val="000000"/>
        </w:rPr>
      </w:pPr>
      <w:bookmarkStart w:name="_Hlk112760727" w:id="4"/>
      <w:r>
        <w:rPr>
          <w:color w:val="000000"/>
        </w:rPr>
        <w:t>1a. Sposób realizacji zadań przedszkola uwzględnia:</w:t>
      </w:r>
    </w:p>
    <w:p xmlns:wp14="http://schemas.microsoft.com/office/word/2010/wordml" w:rsidR="00236817" w:rsidRDefault="00236817" w14:paraId="734692E2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rPr>
          <w:color w:val="000000"/>
        </w:rPr>
        <w:t>możliwości dzieci, ich oczekiwania poznawcze i potrzeby wyrażania swoich stanów emocjonalnych, komunikacji oraz chęci zabawy;</w:t>
      </w:r>
    </w:p>
    <w:p xmlns:wp14="http://schemas.microsoft.com/office/word/2010/wordml" w:rsidR="00236817" w:rsidRDefault="00236817" w14:paraId="283197DC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color w:val="000000"/>
        </w:rPr>
        <w:t>specjalne potrzeby edukacyjne dzieci;</w:t>
      </w:r>
    </w:p>
    <w:p xmlns:wp14="http://schemas.microsoft.com/office/word/2010/wordml" w:rsidR="00236817" w:rsidRDefault="00236817" w14:paraId="58C34A45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color w:val="000000"/>
        </w:rPr>
        <w:t>potrzebę prowadzenia diagnozy i obserwacji dzieci w celu monitorowania ich rozwoju;</w:t>
      </w:r>
    </w:p>
    <w:p xmlns:wp14="http://schemas.microsoft.com/office/word/2010/wordml" w:rsidR="00236817" w:rsidRDefault="00236817" w14:paraId="21706AAD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color w:val="000000"/>
        </w:rPr>
        <w:t>organizację przestrzeni przedszkola stymulującej rozwój dzieci;</w:t>
      </w:r>
    </w:p>
    <w:p xmlns:wp14="http://schemas.microsoft.com/office/word/2010/wordml" w:rsidR="00236817" w:rsidRDefault="00236817" w14:paraId="45C8A019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>
        <w:rPr>
          <w:color w:val="000000"/>
        </w:rPr>
        <w:t>organizowanie zabaw ruchowych i muzyczno- ruchowych, w tym zabaw na wolnym powietrzu;</w:t>
      </w:r>
    </w:p>
    <w:p xmlns:wp14="http://schemas.microsoft.com/office/word/2010/wordml" w:rsidR="00236817" w:rsidRDefault="00236817" w14:paraId="6D3E8658" wp14:textId="77777777">
      <w:pPr>
        <w:pStyle w:val="ListBullet2"/>
        <w:tabs>
          <w:tab w:val="left" w:pos="284"/>
        </w:tabs>
        <w:spacing w:line="276" w:lineRule="auto"/>
        <w:ind w:left="0" w:right="-1" w:firstLine="0"/>
        <w:contextualSpacing w:val="0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>
        <w:rPr>
          <w:color w:val="000000"/>
        </w:rPr>
        <w:t>wykorzystanie każdej naturalnie pojawiającą się sytuacji edukacyjnej umożliwiającej ćwiczenie w zakresie osiągania dojrzałości szkolnej.</w:t>
      </w:r>
    </w:p>
    <w:p xmlns:wp14="http://schemas.microsoft.com/office/word/2010/wordml" w:rsidR="00236817" w:rsidRDefault="00236817" w14:paraId="031D649A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 xml:space="preserve">1b. Przedszkole realizuje cele i zadania wspomagając indywidualny rozwój każdego dziecka, </w:t>
      </w:r>
    </w:p>
    <w:p xmlns:wp14="http://schemas.microsoft.com/office/word/2010/wordml" w:rsidR="00236817" w:rsidRDefault="00236817" w14:paraId="4099EB09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w tym dziecka niepełnosprawnego z uwzględnieniem rodzaju jego niepełnosprawności poprzez:</w:t>
      </w:r>
    </w:p>
    <w:p xmlns:wp14="http://schemas.microsoft.com/office/word/2010/wordml" w:rsidR="00236817" w:rsidRDefault="00236817" w14:paraId="75E78A4B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rPr>
          <w:color w:val="000000"/>
        </w:rPr>
        <w:t>organizację oddziałów przedszkolnych w zbliżonym wieku z uwzględnieniem możliwości rozwojowych dzieci;</w:t>
      </w:r>
    </w:p>
    <w:p xmlns:wp14="http://schemas.microsoft.com/office/word/2010/wordml" w:rsidR="00236817" w:rsidRDefault="00236817" w14:paraId="14751B2E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color w:val="000000"/>
        </w:rPr>
        <w:t>dostosowanie metod pracy do potrzeb i możliwości indywidualnych dziecka oraz wszystkich obszarów edukacyjnych zawartych w podstawie programowej wychowania przedszkolnego;</w:t>
      </w:r>
    </w:p>
    <w:p xmlns:wp14="http://schemas.microsoft.com/office/word/2010/wordml" w:rsidR="00236817" w:rsidRDefault="00236817" w14:paraId="14618D22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color w:val="000000"/>
        </w:rPr>
        <w:t>stosowanie otwartych form pracy, umożliwiających dziecku wybór miejsca i rodzaju aktywności;</w:t>
      </w:r>
    </w:p>
    <w:p xmlns:wp14="http://schemas.microsoft.com/office/word/2010/wordml" w:rsidR="00236817" w:rsidRDefault="00236817" w14:paraId="7836809A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color w:val="000000"/>
        </w:rPr>
        <w:t>planowanie swojej pracy z uwzględnieniem potrzeb, zainteresowań i możliwości dzieci danego oddziału stwierdzone na podstawie obserwacji i diagnoz;</w:t>
      </w:r>
    </w:p>
    <w:p xmlns:wp14="http://schemas.microsoft.com/office/word/2010/wordml" w:rsidR="00236817" w:rsidRDefault="00236817" w14:paraId="1B699430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>
        <w:rPr>
          <w:color w:val="000000"/>
        </w:rPr>
        <w:t>dostosowanie  tempa pracy dydaktyczno- wychowawczej do możliwości dzieci i stosowanie specyficznej organizacji nauki i metod pracy poprzez prowadzenie zajęć zgodnie z zaleceniami Poradni Psychologiczno- Pedagogicznej;</w:t>
      </w:r>
    </w:p>
    <w:p xmlns:wp14="http://schemas.microsoft.com/office/word/2010/wordml" w:rsidR="00236817" w:rsidRDefault="00236817" w14:paraId="2A68DAB8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</w:r>
      <w:r>
        <w:rPr>
          <w:color w:val="000000"/>
        </w:rPr>
        <w:t>wdrażanie programów wychowania przedszkolnego i programów własnych nauczycieli dopuszczonych przez Dyrektora;</w:t>
      </w:r>
    </w:p>
    <w:p xmlns:wp14="http://schemas.microsoft.com/office/word/2010/wordml" w:rsidR="00236817" w:rsidRDefault="00236817" w14:paraId="369DE342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</w:r>
      <w:r>
        <w:rPr>
          <w:color w:val="000000"/>
        </w:rPr>
        <w:t>udzielanie dzieciom pomocy psychologiczno – pedagogicznej na podstawie odrębnych przepisów;</w:t>
      </w:r>
    </w:p>
    <w:p xmlns:wp14="http://schemas.microsoft.com/office/word/2010/wordml" w:rsidR="00236817" w:rsidRDefault="00236817" w14:paraId="6C305855" wp14:textId="77777777">
      <w:pPr>
        <w:pStyle w:val="ListBullet2"/>
        <w:tabs>
          <w:tab w:val="left" w:pos="284"/>
        </w:tabs>
        <w:spacing w:line="276" w:lineRule="auto"/>
        <w:ind w:left="0" w:right="-1" w:firstLine="0"/>
        <w:jc w:val="both"/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</w:r>
      <w:r>
        <w:rPr>
          <w:color w:val="000000"/>
        </w:rPr>
        <w:t>tworzenie warunków umożliwiających dziecku osiągnięcie gotowości szkolnej.</w:t>
      </w:r>
    </w:p>
    <w:bookmarkEnd w:id="4"/>
    <w:p xmlns:wp14="http://schemas.microsoft.com/office/word/2010/wordml" w:rsidR="00236817" w:rsidRDefault="00236817" w14:paraId="2744566C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2. Nauczyciel może zaproponować program wychowania przedszkolnego opracowany samodzielnie lub we współpracy z innymi nauczycielami, który zatwierdza Dyrektor i Rada Pedagogiczna. Program wychowania przedszkolnego powinien być dostosowany do potrzeb i możliwości dzieci, dla których jest przeznaczony. </w:t>
      </w:r>
    </w:p>
    <w:p xmlns:wp14="http://schemas.microsoft.com/office/word/2010/wordml" w:rsidR="00236817" w:rsidRDefault="00236817" w14:paraId="3D54FE37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3. Program wychowania przedszkolnego winien zawierać:</w:t>
      </w:r>
    </w:p>
    <w:p xmlns:wp14="http://schemas.microsoft.com/office/word/2010/wordml" w:rsidR="00236817" w:rsidRDefault="00236817" w14:paraId="5964CBCC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1) szczegółowe cele edukacyjne;</w:t>
      </w:r>
    </w:p>
    <w:p xmlns:wp14="http://schemas.microsoft.com/office/word/2010/wordml" w:rsidR="00236817" w:rsidRDefault="00236817" w14:paraId="7A28F93D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2) tematykę materiału edukacyjnego;</w:t>
      </w:r>
    </w:p>
    <w:p xmlns:wp14="http://schemas.microsoft.com/office/word/2010/wordml" w:rsidR="00236817" w:rsidRDefault="00236817" w14:paraId="516E5C3B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3) wskazówki metodyczne dotyczące realizacji programu.</w:t>
      </w:r>
    </w:p>
    <w:p xmlns:wp14="http://schemas.microsoft.com/office/word/2010/wordml" w:rsidR="00236817" w:rsidRDefault="00236817" w14:paraId="1905972C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4. Szczegółowe zadania przedszkola i sposób ich realizacji ustalone są w rocznym programie pracy jednostki i w miesięcznych planach pracy poszczególnych oddziałów przedszkolnych.</w:t>
      </w:r>
    </w:p>
    <w:p xmlns:wp14="http://schemas.microsoft.com/office/word/2010/wordml" w:rsidR="00236817" w:rsidRDefault="00236817" w14:paraId="0BC324DC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Przedszkole organizuje cykl spotkań adaptacyjnych dla dzieci nowoprzyjętych i ich rodziców. Sposób organizacji zajęć reguluje Program Adaptacyjny Przedszkola.</w:t>
      </w:r>
    </w:p>
    <w:p xmlns:wp14="http://schemas.microsoft.com/office/word/2010/wordml" w:rsidR="00236817" w:rsidRDefault="00236817" w14:paraId="1CD1F6CD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6. Przedszkole zapewnia wychowankom pełne bezpieczeństwo poprzez wdrożenie i stosowanie Standardów Ochrony Małoletnich – wewnętrznych procedur mających na celu ochronę dzieci przez krzywdzeniem.</w:t>
      </w:r>
    </w:p>
    <w:p xmlns:wp14="http://schemas.microsoft.com/office/word/2010/wordml" w:rsidR="00236817" w:rsidRDefault="00236817" w14:paraId="3656B9AB" wp14:textId="77777777">
      <w:pPr>
        <w:autoSpaceDE w:val="0"/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7175702C" wp14:textId="77777777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Style w:val="Ppogrubienie"/>
          <w:rFonts w:ascii="Times New Roman" w:hAnsi="Times New Roman" w:cs="Times New Roman"/>
          <w:color w:val="000000"/>
          <w:szCs w:val="24"/>
        </w:rPr>
        <w:t xml:space="preserve">§ </w:t>
      </w:r>
      <w:bookmarkStart w:name="_Hlk110495314" w:id="5"/>
      <w:r>
        <w:rPr>
          <w:rStyle w:val="Ppogrubienie"/>
          <w:rFonts w:ascii="Times New Roman" w:hAnsi="Times New Roman" w:cs="Times New Roman"/>
          <w:color w:val="000000"/>
          <w:szCs w:val="24"/>
        </w:rPr>
        <w:t>4a.</w:t>
      </w:r>
    </w:p>
    <w:p xmlns:wp14="http://schemas.microsoft.com/office/word/2010/wordml" w:rsidR="00236817" w:rsidRDefault="00236817" w14:paraId="45FB0818" wp14:textId="77777777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color w:val="000000"/>
          <w:szCs w:val="24"/>
        </w:rPr>
      </w:pPr>
    </w:p>
    <w:p xmlns:wp14="http://schemas.microsoft.com/office/word/2010/wordml" w:rsidR="00236817" w:rsidRDefault="00236817" w14:paraId="4E80DD2F" wp14:textId="77777777">
      <w:pPr>
        <w:pStyle w:val="ARTartustawynprozporzdzenia"/>
        <w:tabs>
          <w:tab w:val="left" w:pos="284"/>
        </w:tabs>
        <w:spacing w:before="0" w:line="276" w:lineRule="auto"/>
        <w:ind w:firstLine="0"/>
        <w:rPr>
          <w:rFonts w:ascii="Times New Roman" w:hAnsi="Times New Roman" w:cs="Times New Roman"/>
          <w:color w:val="000000"/>
          <w:szCs w:val="24"/>
        </w:rPr>
      </w:pPr>
      <w:bookmarkStart w:name="_Hlk112760782" w:id="6"/>
      <w:r>
        <w:rPr>
          <w:rFonts w:ascii="Times New Roman" w:hAnsi="Times New Roman" w:cs="Times New Roman"/>
          <w:color w:val="000000"/>
          <w:szCs w:val="24"/>
        </w:rPr>
        <w:t>1. W przypadku dziecka, które z uwagi na rodzaj niepełnosprawności nie może realizować zajęć z wykorzystaniem metod i technik kształcenia na odległość w miejscu zamieszkania, Dyrektor, na wniosek rodziców ucznia, organizuje dla tego dziecka zajęcia na terenie przedszkola:</w:t>
      </w:r>
    </w:p>
    <w:p xmlns:wp14="http://schemas.microsoft.com/office/word/2010/wordml" w:rsidR="00236817" w:rsidRDefault="00236817" w14:paraId="5F44304F" wp14:textId="77777777">
      <w:pPr>
        <w:pStyle w:val="PKTpunkt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w bezpośrednim kontakcie z nauczycielem lub inną osobą prowadzącą zajęcia lub </w:t>
      </w:r>
    </w:p>
    <w:p xmlns:wp14="http://schemas.microsoft.com/office/word/2010/wordml" w:rsidR="00236817" w:rsidRDefault="00236817" w14:paraId="02B5DA22" wp14:textId="77777777">
      <w:pPr>
        <w:pStyle w:val="PKTpunkt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z wykorzystaniem metod i technik kształcenia na odległość</w:t>
      </w:r>
    </w:p>
    <w:p xmlns:wp14="http://schemas.microsoft.com/office/word/2010/wordml" w:rsidR="00236817" w:rsidRDefault="00236817" w14:paraId="170F8046" wp14:textId="77777777">
      <w:pPr>
        <w:pStyle w:val="CZWSPPKTczwsplnapunktw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– o ile jest możliwe zapewnienie bezpiecznych i higienicznych warunków nauki na terenie przedszkola oraz na danym terenie nie występują zdarzenia, które mogą zagrozić bezpieczeństwu lub zdrowiu dziecka.</w:t>
      </w:r>
    </w:p>
    <w:p xmlns:wp14="http://schemas.microsoft.com/office/word/2010/wordml" w:rsidR="00236817" w:rsidRDefault="00236817" w14:paraId="26500B9C" wp14:textId="77777777">
      <w:pPr>
        <w:pStyle w:val="USTustnpkodeksu"/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 W przypadku dziecka, które z uwagi na trudną sytuację rodzinną nie może realizować zajęć z wykorzystaniem metod i technik kształcenia na odległość w miejscu zamieszkania, Dyrektor, na wniosek rodziców dziecka, może zorganizować dla tego dziecka zajęcia na terenie przedszkola:</w:t>
      </w:r>
    </w:p>
    <w:p xmlns:wp14="http://schemas.microsoft.com/office/word/2010/wordml" w:rsidR="00236817" w:rsidRDefault="00236817" w14:paraId="3E5D1648" wp14:textId="77777777">
      <w:pPr>
        <w:pStyle w:val="PKTpunkt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1)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w bezpośrednim kontakcie z nauczycielem lub inną osobą prowadzącą zajęcia lub </w:t>
      </w:r>
    </w:p>
    <w:p xmlns:wp14="http://schemas.microsoft.com/office/word/2010/wordml" w:rsidR="00236817" w:rsidRDefault="00236817" w14:paraId="7DCF6885" wp14:textId="77777777">
      <w:pPr>
        <w:pStyle w:val="PKTpunkt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2)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z wykorzystaniem metod i technik kształcenia na odległość</w:t>
      </w:r>
    </w:p>
    <w:p xmlns:wp14="http://schemas.microsoft.com/office/word/2010/wordml" w:rsidR="00236817" w:rsidRDefault="00236817" w14:paraId="4FEA5BD0" wp14:textId="77777777">
      <w:pPr>
        <w:pStyle w:val="CZWSPPKTczwsplnapunktw"/>
        <w:tabs>
          <w:tab w:val="left" w:pos="284"/>
        </w:tabs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– o ile jest możliwe zapewnienie bezpiecznych i higienicznych warunków nauki na terenie przedszkola oraz na danym terenie nie występują zdarzenia, które mogą zagrozić bezpieczeństwu lub zdrowiu dziecka.</w:t>
      </w:r>
    </w:p>
    <w:p xmlns:wp14="http://schemas.microsoft.com/office/word/2010/wordml" w:rsidR="00236817" w:rsidRDefault="00236817" w14:paraId="2610F356" wp14:textId="77777777">
      <w:pPr>
        <w:pStyle w:val="USTustnpkodeksu"/>
        <w:tabs>
          <w:tab w:val="left" w:pos="284"/>
        </w:tabs>
        <w:spacing w:line="276" w:lineRule="auto"/>
        <w:ind w:firstLine="0"/>
      </w:pPr>
      <w:r>
        <w:rPr>
          <w:rFonts w:ascii="Times New Roman" w:hAnsi="Times New Roman" w:cs="Times New Roman"/>
          <w:color w:val="000000"/>
          <w:szCs w:val="24"/>
        </w:rPr>
        <w:t>3. W uzasadnionych przypadkach, w szczególności gdy nie jest możliwe zapewnienie bezpiecznych i higienicznych warunków nauki na terenie przedszkola, Dyrektor, w porozumieniu z organem prowadzącym, może zorganizować dla dziecka, o którym mowa w ust. 1 i 2, zajęcia na terenie innego, wskazanego przez organ prowadzący, przedszkola.</w:t>
      </w:r>
    </w:p>
    <w:bookmarkEnd w:id="5"/>
    <w:bookmarkEnd w:id="6"/>
    <w:p xmlns:wp14="http://schemas.microsoft.com/office/word/2010/wordml" w:rsidR="00236817" w:rsidRDefault="00236817" w14:paraId="049F31CB" wp14:textId="77777777">
      <w:pPr>
        <w:pStyle w:val="Lista"/>
        <w:spacing w:line="276" w:lineRule="auto"/>
        <w:jc w:val="both"/>
      </w:pPr>
    </w:p>
    <w:p xmlns:wp14="http://schemas.microsoft.com/office/word/2010/wordml" w:rsidR="00236817" w:rsidRDefault="00236817" w14:paraId="74EBBED5" wp14:textId="77777777">
      <w:pPr>
        <w:tabs>
          <w:tab w:val="left" w:pos="426"/>
        </w:tabs>
        <w:spacing w:line="276" w:lineRule="auto"/>
        <w:ind w:left="426" w:hanging="426"/>
        <w:contextualSpacing/>
        <w:jc w:val="center"/>
        <w:rPr>
          <w:b/>
          <w:bCs/>
          <w:color w:val="000000"/>
        </w:rPr>
      </w:pPr>
      <w:r>
        <w:rPr>
          <w:bCs/>
          <w:color w:val="000000"/>
        </w:rPr>
        <w:t>Rozdział 2</w:t>
      </w:r>
    </w:p>
    <w:p xmlns:wp14="http://schemas.microsoft.com/office/word/2010/wordml" w:rsidR="00236817" w:rsidRDefault="00236817" w14:paraId="27EB0CFA" wp14:textId="77777777">
      <w:pPr>
        <w:tabs>
          <w:tab w:val="left" w:pos="426"/>
        </w:tabs>
        <w:spacing w:line="276" w:lineRule="auto"/>
        <w:ind w:left="426" w:hanging="426"/>
        <w:contextualSpacing/>
        <w:jc w:val="center"/>
        <w:rPr>
          <w:b/>
          <w:color w:val="000000"/>
        </w:rPr>
      </w:pPr>
      <w:r>
        <w:rPr>
          <w:b/>
          <w:bCs/>
          <w:color w:val="000000"/>
        </w:rPr>
        <w:t>Organizacja pracy przedszkola</w:t>
      </w:r>
    </w:p>
    <w:p xmlns:wp14="http://schemas.microsoft.com/office/word/2010/wordml" w:rsidR="00236817" w:rsidRDefault="00236817" w14:paraId="5110A76E" wp14:textId="77777777">
      <w:pPr>
        <w:pStyle w:val="Tekstpodstawowyzwciciem21"/>
        <w:spacing w:after="0" w:line="276" w:lineRule="auto"/>
        <w:ind w:left="0" w:firstLine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5.</w:t>
      </w:r>
    </w:p>
    <w:p xmlns:wp14="http://schemas.microsoft.com/office/word/2010/wordml" w:rsidR="00236817" w:rsidRDefault="00236817" w14:paraId="53128261" wp14:textId="77777777">
      <w:pPr>
        <w:pStyle w:val="Tekstpodstawowyzwciciem21"/>
        <w:spacing w:after="0" w:line="276" w:lineRule="auto"/>
        <w:ind w:left="0" w:firstLine="0"/>
        <w:contextualSpacing/>
        <w:jc w:val="both"/>
        <w:rPr>
          <w:b/>
          <w:color w:val="000000"/>
        </w:rPr>
      </w:pPr>
    </w:p>
    <w:p xmlns:wp14="http://schemas.microsoft.com/office/word/2010/wordml" w:rsidR="00236817" w:rsidRDefault="00236817" w14:paraId="586FE002" wp14:textId="77777777">
      <w:pPr>
        <w:pStyle w:val="Tekstpodstawowyzwciciem21"/>
        <w:spacing w:after="0" w:line="276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1. Przedszkole </w:t>
      </w:r>
      <w:r>
        <w:rPr>
          <w:color w:val="000000"/>
          <w:lang w:val="pl-PL"/>
        </w:rPr>
        <w:t>posiada 142 miejsca organizacyjne.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Opieka</w:t>
      </w:r>
      <w:r>
        <w:rPr>
          <w:color w:val="000000"/>
        </w:rPr>
        <w:t xml:space="preserve"> nad dziećmi</w:t>
      </w:r>
      <w:r>
        <w:rPr>
          <w:color w:val="000000"/>
          <w:lang w:val="pl-PL"/>
        </w:rPr>
        <w:t xml:space="preserve"> sprawowana jest w 6 oddziałach wiekowych</w:t>
      </w:r>
      <w:r>
        <w:rPr>
          <w:color w:val="000000"/>
        </w:rPr>
        <w:t>, dostosowując metody i sposoby oddziaływań do wieku dziecka i jego możliwości rozwojowych, z uwzględnieniem istniejących warunków lokalowych.</w:t>
      </w:r>
    </w:p>
    <w:p xmlns:wp14="http://schemas.microsoft.com/office/word/2010/wordml" w:rsidR="00236817" w:rsidRDefault="00236817" w14:paraId="459AC30F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2.W czasie pobytu dzieci w przedszkolu za ich bezpieczeństwo odpowiedzialni są Dyrektor przedszkola, nauczyciele i wszyscy pozostali pracownicy przedszkola.</w:t>
      </w:r>
    </w:p>
    <w:p xmlns:wp14="http://schemas.microsoft.com/office/word/2010/wordml" w:rsidR="00236817" w:rsidRDefault="00236817" w14:paraId="335A0933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3. Każda grupa wiekowa powierzona jest opiece:</w:t>
      </w:r>
    </w:p>
    <w:p xmlns:wp14="http://schemas.microsoft.com/office/word/2010/wordml" w:rsidR="00236817" w:rsidRDefault="00236817" w14:paraId="0DAB3567" wp14:textId="77777777">
      <w:pPr>
        <w:pStyle w:val="Lista"/>
        <w:spacing w:line="276" w:lineRule="auto"/>
        <w:jc w:val="both"/>
        <w:rPr>
          <w:color w:val="000000"/>
        </w:rPr>
      </w:pPr>
      <w:r>
        <w:rPr>
          <w:color w:val="000000"/>
        </w:rPr>
        <w:t>1) jednego nauczyciela;</w:t>
      </w:r>
    </w:p>
    <w:p xmlns:wp14="http://schemas.microsoft.com/office/word/2010/wordml" w:rsidR="00236817" w:rsidRDefault="00236817" w14:paraId="1A875609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2) w wyjątkowych przypadkach, uzasadnionych koniecznością opuszczenia sali przez nauczyciela, dopuszcza się możliwość sprawowania krótkotrwałej opieki nad dziećmi przez woźną oddziałową;</w:t>
      </w:r>
    </w:p>
    <w:p xmlns:wp14="http://schemas.microsoft.com/office/word/2010/wordml" w:rsidR="00236817" w:rsidRDefault="00236817" w14:paraId="366F4BB8" wp14:textId="77777777">
      <w:pPr>
        <w:pStyle w:val="Lista"/>
        <w:spacing w:line="276" w:lineRule="auto"/>
        <w:jc w:val="both"/>
        <w:rPr>
          <w:color w:val="000000"/>
        </w:rPr>
      </w:pPr>
      <w:r>
        <w:rPr>
          <w:color w:val="000000"/>
        </w:rPr>
        <w:t>3) dopuszcza się zasadę łączenia dzieci z różnych grup według opracowanej procedury.</w:t>
      </w:r>
    </w:p>
    <w:p xmlns:wp14="http://schemas.microsoft.com/office/word/2010/wordml" w:rsidR="00236817" w:rsidRDefault="00236817" w14:paraId="7A83A55F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4. Nauczyciela w jego pracy opiekuńczej i wychowawczej i związanej z zapewnieniem bezpieczeństwa wspomaga woźna oddziałowa.</w:t>
      </w:r>
    </w:p>
    <w:p xmlns:wp14="http://schemas.microsoft.com/office/word/2010/wordml" w:rsidR="00236817" w:rsidRDefault="00236817" w14:paraId="404E8E43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5. Przedszkole zapewnia dzieciom pełne bezpieczeństwo i opiekę w trakcie zajęć prowadzonych na terenie jednostki i poza nią poprzez:</w:t>
      </w:r>
    </w:p>
    <w:p xmlns:wp14="http://schemas.microsoft.com/office/word/2010/wordml" w:rsidR="00236817" w:rsidRDefault="00236817" w14:paraId="019AAD6C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1) realizację zadań zapisanych w niniejszym statucie;</w:t>
      </w:r>
    </w:p>
    <w:p xmlns:wp14="http://schemas.microsoft.com/office/word/2010/wordml" w:rsidR="00236817" w:rsidRDefault="00236817" w14:paraId="06F6DAA5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2) przestrzeganie liczebności dzieci w oddziale;</w:t>
      </w:r>
    </w:p>
    <w:p xmlns:wp14="http://schemas.microsoft.com/office/word/2010/wordml" w:rsidR="00236817" w:rsidRDefault="00236817" w14:paraId="776BBA2B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3) zapewnienie odpowiedniej liczby opiekunów w czasie imprez, wycieczek i spacerów poza terenem przedszkola;</w:t>
      </w:r>
    </w:p>
    <w:p xmlns:wp14="http://schemas.microsoft.com/office/word/2010/wordml" w:rsidR="00236817" w:rsidRDefault="00236817" w14:paraId="3313D675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sale zajęć posiadają właściwą powierzchnię, oświetlenie, wentylację i ogrzewanie;</w:t>
      </w:r>
    </w:p>
    <w:p xmlns:wp14="http://schemas.microsoft.com/office/word/2010/wordml" w:rsidR="00236817" w:rsidRDefault="00236817" w14:paraId="72DC5F75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stoliki, krzesełka i wyposażenie sal dostosowane są do wzrostu dzieci i rodzaju ich działalności.</w:t>
      </w:r>
    </w:p>
    <w:p xmlns:wp14="http://schemas.microsoft.com/office/word/2010/wordml" w:rsidR="00236817" w:rsidRDefault="00236817" w14:paraId="6DF70B3E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6. Dzieci na pobyt całodzienny korzystają z posiłków przygotowanych zgodnie z normami żywieniowymi i estetycznie podanych; korzystanie z posiłków przez dzieci alergiczne, uzgadniane jest indywidualne z rodzicami, z uwagi na zapewnienie prawidłowej organizacji pracy przedszkola.</w:t>
      </w:r>
    </w:p>
    <w:p xmlns:wp14="http://schemas.microsoft.com/office/word/2010/wordml" w:rsidR="00236817" w:rsidRDefault="00236817" w14:paraId="06904B4A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7. Wobec wychowanków na terenie jednostki nie są stosowane żadne zabiegi medyczne oraz nie podaje się żadnych leków z uwagi na brak profesjonalnej opieki medycznej (w wyjątkowych przypadkach obowiązuje procedura podania leku). </w:t>
      </w:r>
    </w:p>
    <w:p xmlns:wp14="http://schemas.microsoft.com/office/word/2010/wordml" w:rsidR="00236817" w:rsidRDefault="00236817" w14:paraId="5E8FDCF3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8. W przedszkolu nie stosuje się przemocy fizycznej ani psychicznej.</w:t>
      </w:r>
    </w:p>
    <w:p xmlns:wp14="http://schemas.microsoft.com/office/word/2010/wordml" w:rsidR="00236817" w:rsidRDefault="00236817" w14:paraId="53D1C01F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9. Podczas pobytu dzieci w ogrodzie zabawy i zajęcia dzieci z poszczególnych grup odbywają się na wyznaczonych terenach z bezpiecznym sprzętem dostosowanym do potrzeb i ich możliwości. </w:t>
      </w:r>
    </w:p>
    <w:p xmlns:wp14="http://schemas.microsoft.com/office/word/2010/wordml" w:rsidR="00236817" w:rsidRDefault="00236817" w14:paraId="26AA65A1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10. Zasady sprawowania opieki w czasie zajęć poza terenem przedszkola (szczegółowo opisano w Regulaminie spacerów i wycieczek):</w:t>
      </w:r>
    </w:p>
    <w:p xmlns:wp14="http://schemas.microsoft.com/office/word/2010/wordml" w:rsidR="00236817" w:rsidRDefault="00236817" w14:paraId="49EA57AA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1) osobą uprawnioną do prowadzenia wycieczki, spaceru jest nauczyciel; </w:t>
      </w:r>
    </w:p>
    <w:p xmlns:wp14="http://schemas.microsoft.com/office/word/2010/wordml" w:rsidR="00236817" w:rsidRDefault="00236817" w14:paraId="3F08246F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w trakcie wycieczek i zajęć poza terenem przedszkola zapewnia się opiekę, 1 osoby dorosłej na 10-15 wychowanków;</w:t>
      </w:r>
    </w:p>
    <w:p xmlns:wp14="http://schemas.microsoft.com/office/word/2010/wordml" w:rsidR="00236817" w:rsidRDefault="00236817" w14:paraId="3E3DAD30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każda wycieczka jest organizowana zgodnie z ogólnym regulaminem wycieczek i spacerów w przedszkolu;</w:t>
      </w:r>
    </w:p>
    <w:p xmlns:wp14="http://schemas.microsoft.com/office/word/2010/wordml" w:rsidR="00236817" w:rsidRDefault="00236817" w14:paraId="2883B18D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4) każda wycieczka musi być zgłoszona na druku „karta wycieczki”; </w:t>
      </w:r>
    </w:p>
    <w:p xmlns:wp14="http://schemas.microsoft.com/office/word/2010/wordml" w:rsidR="00236817" w:rsidRDefault="00236817" w14:paraId="067F24D7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w trakcie wyjść dzieci poza teren przedszkola nauczyciel zobowiązany jest do ścisłego przestrzegania przepisów o ruchu drogowym i zapoznania z nimi dzieci przed wyjściem w teren; nauczyciel zobowiązany jest także do zabierania apteczki pierwszej pomocy i odblaskowych kamizelek;</w:t>
      </w:r>
    </w:p>
    <w:p xmlns:wp14="http://schemas.microsoft.com/office/word/2010/wordml" w:rsidR="00236817" w:rsidRDefault="00236817" w14:paraId="039BE2C5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każdy nauczyciel wychodząc z dziećmi poza teren przedszkola jest zobowiązany do każdorazowego odnotowania tego faktu w zeszycie wyjść z dziećmi;</w:t>
      </w:r>
    </w:p>
    <w:p xmlns:wp14="http://schemas.microsoft.com/office/word/2010/wordml" w:rsidR="00236817" w:rsidRDefault="00236817" w14:paraId="523576CB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7) udział dziecka w wycieczkach poza teren Zbierska wymaga pisemnej zgody rodziców.</w:t>
      </w:r>
    </w:p>
    <w:p xmlns:wp14="http://schemas.microsoft.com/office/word/2010/wordml" w:rsidR="00236817" w:rsidRDefault="00236817" w14:paraId="56CAACD6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11. W swoich działaniach przedszkole stosuje obowiązujące przepisy bhp i przeciwpożarowe, w szczególności: </w:t>
      </w:r>
    </w:p>
    <w:p xmlns:wp14="http://schemas.microsoft.com/office/word/2010/wordml" w:rsidR="00236817" w:rsidRDefault="00236817" w14:paraId="6923F6B5" wp14:textId="77777777">
      <w:pPr>
        <w:pStyle w:val="Lista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1) zabezpieczenie przed swobodnym dostępem dzieci do pomieszczeń gospodarczych i kuchennych;</w:t>
      </w:r>
    </w:p>
    <w:p xmlns:wp14="http://schemas.microsoft.com/office/word/2010/wordml" w:rsidR="00236817" w:rsidRDefault="00236817" w14:paraId="7EF8D5F5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2) oznakowanie dróg ewakuacyjnych;</w:t>
      </w:r>
    </w:p>
    <w:p xmlns:wp14="http://schemas.microsoft.com/office/word/2010/wordml" w:rsidR="00236817" w:rsidRDefault="00236817" w14:paraId="5F8CEF17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3) umieszczenie w widocznym miejscu planów ewakuacji przedszkola;</w:t>
      </w:r>
    </w:p>
    <w:p xmlns:wp14="http://schemas.microsoft.com/office/word/2010/wordml" w:rsidR="00236817" w:rsidRDefault="00236817" w14:paraId="31787CDC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4) opracowanie procedur i przeprowadzanie ćwiczeń ewakuacyjnych;</w:t>
      </w:r>
    </w:p>
    <w:p xmlns:wp14="http://schemas.microsoft.com/office/word/2010/wordml" w:rsidR="00236817" w:rsidRDefault="00236817" w14:paraId="4DB83326" wp14:textId="77777777">
      <w:pPr>
        <w:pStyle w:val="ListBullet2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5) umieszczenie w widocznym miejscu spisu telefonów alarmowych.</w:t>
      </w:r>
    </w:p>
    <w:p xmlns:wp14="http://schemas.microsoft.com/office/word/2010/wordml" w:rsidR="00236817" w:rsidRDefault="00236817" w14:paraId="28DF783A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12. Na terenie jednostki obowiązuje całkowity zakaz palenia papierosów, e-papierosów i innych wyrobów tytoniowych.</w:t>
      </w:r>
    </w:p>
    <w:p xmlns:wp14="http://schemas.microsoft.com/office/word/2010/wordml" w:rsidR="00236817" w:rsidRDefault="00236817" w14:paraId="20FB4B85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13. Po zakończeniu rekrutacji dzieci na następny rok szkolny, przedszkole organizuje cykl spotkań adaptacyjnych dla dzieci nowoprzyjętych i ich rodziców w celu:</w:t>
      </w:r>
    </w:p>
    <w:p xmlns:wp14="http://schemas.microsoft.com/office/word/2010/wordml" w:rsidR="00236817" w:rsidRDefault="00236817" w14:paraId="0364EA6A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obniżenia poczucia lęku u dzieci i rodziców związanych z przebywaniem w nowym miejscu;</w:t>
      </w:r>
    </w:p>
    <w:p xmlns:wp14="http://schemas.microsoft.com/office/word/2010/wordml" w:rsidR="00236817" w:rsidRDefault="00236817" w14:paraId="6D77A412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obserwowania stosowanych w przedszkolu metod wychowawczych;</w:t>
      </w:r>
    </w:p>
    <w:p xmlns:wp14="http://schemas.microsoft.com/office/word/2010/wordml" w:rsidR="00236817" w:rsidRDefault="00236817" w14:paraId="4D80CF07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obserwowania dzieci w kontaktach grupowych;</w:t>
      </w:r>
    </w:p>
    <w:p xmlns:wp14="http://schemas.microsoft.com/office/word/2010/wordml" w:rsidR="00236817" w:rsidRDefault="00236817" w14:paraId="78F3B50A" wp14:textId="77777777">
      <w:pPr>
        <w:tabs>
          <w:tab w:val="left" w:pos="144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zapoznaniem z bazą lokalową i wyposażeniem dokonywanie kontroli obiektu przedszkola, sprawdzanie stanu technicznego sprzętów, a także jego terenu pod kątem zapewnienia bezpiecznych i higienicznych warunków pobytu;</w:t>
      </w:r>
    </w:p>
    <w:p xmlns:wp14="http://schemas.microsoft.com/office/word/2010/wordml" w:rsidR="00236817" w:rsidRDefault="00236817" w14:paraId="62486C05" wp14:textId="77777777">
      <w:pPr>
        <w:tabs>
          <w:tab w:val="left" w:pos="1440"/>
        </w:tabs>
        <w:spacing w:line="276" w:lineRule="auto"/>
        <w:contextualSpacing/>
        <w:rPr>
          <w:color w:val="000000"/>
        </w:rPr>
      </w:pPr>
    </w:p>
    <w:p xmlns:wp14="http://schemas.microsoft.com/office/word/2010/wordml" w:rsidR="00236817" w:rsidRDefault="00236817" w14:paraId="73020106" wp14:textId="77777777">
      <w:pPr>
        <w:autoSpaceDE w:val="0"/>
        <w:spacing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6.</w:t>
      </w:r>
    </w:p>
    <w:p xmlns:wp14="http://schemas.microsoft.com/office/word/2010/wordml" w:rsidR="00236817" w:rsidRDefault="00236817" w14:paraId="4101652C" wp14:textId="77777777">
      <w:pPr>
        <w:autoSpaceDE w:val="0"/>
        <w:spacing w:line="276" w:lineRule="auto"/>
        <w:contextualSpacing/>
        <w:jc w:val="both"/>
        <w:rPr>
          <w:b/>
          <w:color w:val="000000"/>
        </w:rPr>
      </w:pPr>
    </w:p>
    <w:p xmlns:wp14="http://schemas.microsoft.com/office/word/2010/wordml" w:rsidR="00236817" w:rsidRDefault="00236817" w14:paraId="52701069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W razie nieszczęśliwego wypadku podczas pobytu dziecka w przedszkolu nauczyciel zobowiązany jest (Szczegółowe przepisy znajdują się w Regulaminie udzielania pierwszej pomocy przedmedycznej): </w:t>
      </w:r>
    </w:p>
    <w:p xmlns:wp14="http://schemas.microsoft.com/office/word/2010/wordml" w:rsidR="00236817" w:rsidRDefault="00236817" w14:paraId="09B8E9C2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udzielić pierwszej pomocy, a w razie konieczności wezwać pogotowie;</w:t>
      </w:r>
    </w:p>
    <w:p xmlns:wp14="http://schemas.microsoft.com/office/word/2010/wordml" w:rsidR="00236817" w:rsidRDefault="00236817" w14:paraId="07516191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powiadomić rodziców;</w:t>
      </w:r>
    </w:p>
    <w:p xmlns:wp14="http://schemas.microsoft.com/office/word/2010/wordml" w:rsidR="00236817" w:rsidRDefault="00236817" w14:paraId="6E44826B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niezwłocznie powiadomić Dyrektora Przedszkola.</w:t>
      </w:r>
    </w:p>
    <w:p xmlns:wp14="http://schemas.microsoft.com/office/word/2010/wordml" w:rsidR="00236817" w:rsidRDefault="00236817" w14:paraId="4B99056E" wp14:textId="77777777">
      <w:pPr>
        <w:autoSpaceDE w:val="0"/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3F505C31" wp14:textId="77777777">
      <w:pPr>
        <w:autoSpaceDE w:val="0"/>
        <w:spacing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7.</w:t>
      </w:r>
    </w:p>
    <w:p xmlns:wp14="http://schemas.microsoft.com/office/word/2010/wordml" w:rsidR="00236817" w:rsidRDefault="00236817" w14:paraId="1299C43A" wp14:textId="77777777">
      <w:pPr>
        <w:autoSpaceDE w:val="0"/>
        <w:spacing w:line="276" w:lineRule="auto"/>
        <w:contextualSpacing/>
        <w:jc w:val="both"/>
        <w:rPr>
          <w:b/>
          <w:color w:val="000000"/>
        </w:rPr>
      </w:pPr>
    </w:p>
    <w:p xmlns:wp14="http://schemas.microsoft.com/office/word/2010/wordml" w:rsidR="00236817" w:rsidRDefault="00236817" w14:paraId="103746B3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1. Dziecko powinno być przyprowadzane i odbierane z przedszkola przez: </w:t>
      </w:r>
    </w:p>
    <w:p xmlns:wp14="http://schemas.microsoft.com/office/word/2010/wordml" w:rsidR="00236817" w:rsidRDefault="00236817" w14:paraId="137A2AF2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rodziców;</w:t>
      </w:r>
    </w:p>
    <w:p xmlns:wp14="http://schemas.microsoft.com/office/word/2010/wordml" w:rsidR="00236817" w:rsidRDefault="00236817" w14:paraId="3B925B8F" wp14:textId="77777777">
      <w:pPr>
        <w:autoSpaceDE w:val="0"/>
        <w:spacing w:line="276" w:lineRule="auto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2) upoważnioną przez nich na piśmie osobę zapewniającą pełne bezpieczeństwo; </w:t>
      </w:r>
    </w:p>
    <w:p xmlns:wp14="http://schemas.microsoft.com/office/word/2010/wordml" w:rsidR="00236817" w:rsidRDefault="00236817" w14:paraId="397102F9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>3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w przypadku odbierania dzieci przez starsze rodzeństwo- rodzeństwo musi mieć przy sobie legitymację szkolną. Rodzice składają dodatkowe oświadczenie, że biorą całkowitą odpowiedzialność za bezpieczeństwo dzieci.</w:t>
      </w:r>
    </w:p>
    <w:p xmlns:wp14="http://schemas.microsoft.com/office/word/2010/wordml" w:rsidR="00236817" w:rsidRDefault="00236817" w14:paraId="3080EA8C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Rodzice obowiązani są przekazać dziecko pod opiekę nauczycielowi lub woźnej oddziałowej. Wyklucza się pozostawianie dzieci samych przed przedszkolem lub w szatni.</w:t>
      </w:r>
    </w:p>
    <w:p xmlns:wp14="http://schemas.microsoft.com/office/word/2010/wordml" w:rsidR="00236817" w:rsidRDefault="00236817" w14:paraId="1FCEE427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3. Podczas schodzenia się i rozchodzenia się dzieci, wymagana jest obecność woźnej oddziałowej w szatni, w celu potwierdzenia tożsamości osoby odbierającej dziecko, a także w celu ewentualnej pomocy dziecku podczas czynności ubierania i rozbierania się. </w:t>
      </w:r>
    </w:p>
    <w:p xmlns:wp14="http://schemas.microsoft.com/office/word/2010/wordml" w:rsidR="00236817" w:rsidRDefault="00236817" w14:paraId="41188EEE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 Fakt odbioru dziecka z przedszkola należy zgłosić nauczycielowi.</w:t>
      </w:r>
    </w:p>
    <w:p xmlns:wp14="http://schemas.microsoft.com/office/word/2010/wordml" w:rsidR="00236817" w:rsidRDefault="00236817" w14:paraId="49638634" wp14:textId="77777777">
      <w:pPr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Rodzice przejmują odpowiedzialność prawną za bezpieczeństwo dziecka odebranego z przedszkola przez upoważnioną osobę.</w:t>
      </w:r>
    </w:p>
    <w:p xmlns:wp14="http://schemas.microsoft.com/office/word/2010/wordml" w:rsidR="00236817" w:rsidRDefault="00236817" w14:paraId="2001CF60" wp14:textId="77777777">
      <w:pPr>
        <w:autoSpaceDE w:val="0"/>
        <w:spacing w:line="276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</w:rPr>
        <w:t>6. Osoba odbierająca dziecko nie może być w stanie wskazującym na spożycie alkoholu i pod wpływem środków odurzających.</w:t>
      </w:r>
    </w:p>
    <w:p xmlns:wp14="http://schemas.microsoft.com/office/word/2010/wordml" w:rsidR="00236817" w:rsidRDefault="00236817" w14:paraId="157F9E90" wp14:textId="77777777">
      <w:pPr>
        <w:autoSpaceDE w:val="0"/>
        <w:spacing w:line="276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Życzenie rodziców dotyczące nie odbierania dziecka przez jednego z rodziców musi być poświadczone przez orzeczenie sądowe.</w:t>
      </w:r>
    </w:p>
    <w:p xmlns:wp14="http://schemas.microsoft.com/office/word/2010/wordml" w:rsidR="00236817" w:rsidRDefault="00236817" w14:paraId="4DDBEF00" wp14:textId="77777777">
      <w:pPr>
        <w:spacing w:line="276" w:lineRule="auto"/>
        <w:contextualSpacing/>
        <w:jc w:val="center"/>
        <w:rPr>
          <w:bCs/>
          <w:color w:val="000000"/>
          <w:shd w:val="clear" w:color="auto" w:fill="FFFFFF"/>
        </w:rPr>
      </w:pPr>
    </w:p>
    <w:p xmlns:wp14="http://schemas.microsoft.com/office/word/2010/wordml" w:rsidR="00236817" w:rsidRDefault="00236817" w14:paraId="3461D779" wp14:textId="77777777">
      <w:pPr>
        <w:spacing w:line="276" w:lineRule="auto"/>
        <w:contextualSpacing/>
        <w:jc w:val="center"/>
        <w:rPr>
          <w:bCs/>
          <w:color w:val="000000"/>
          <w:shd w:val="clear" w:color="auto" w:fill="FFFFFF"/>
        </w:rPr>
      </w:pPr>
    </w:p>
    <w:p xmlns:wp14="http://schemas.microsoft.com/office/word/2010/wordml" w:rsidR="00236817" w:rsidRDefault="00236817" w14:paraId="5B745C65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Cs/>
          <w:color w:val="000000"/>
        </w:rPr>
        <w:t>Rozdział 3</w:t>
      </w:r>
    </w:p>
    <w:p xmlns:wp14="http://schemas.microsoft.com/office/word/2010/wordml" w:rsidR="00236817" w:rsidRDefault="00236817" w14:paraId="43A9241C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Szczegółowe zasady przyprowadzania i odbierania dzieci</w:t>
      </w:r>
    </w:p>
    <w:p xmlns:wp14="http://schemas.microsoft.com/office/word/2010/wordml" w:rsidR="00236817" w:rsidRDefault="00236817" w14:paraId="47C24EF1" wp14:textId="77777777">
      <w:pPr>
        <w:tabs>
          <w:tab w:val="left" w:pos="426"/>
        </w:tabs>
        <w:spacing w:line="276" w:lineRule="auto"/>
        <w:contextualSpacing/>
        <w:jc w:val="center"/>
        <w:rPr>
          <w:bCs/>
          <w:color w:val="000000"/>
        </w:rPr>
      </w:pPr>
      <w:r>
        <w:rPr>
          <w:b/>
          <w:bCs/>
          <w:color w:val="000000"/>
        </w:rPr>
        <w:t>§ 8.</w:t>
      </w:r>
    </w:p>
    <w:p xmlns:wp14="http://schemas.microsoft.com/office/word/2010/wordml" w:rsidR="00236817" w:rsidRDefault="00236817" w14:paraId="51014F66" wp14:textId="77777777">
      <w:pPr>
        <w:tabs>
          <w:tab w:val="left" w:pos="426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Dziecko powinno być przyprowadzane do przedszkola w godzinach zadeklarowanych w umowie. Nauczyciel przedszkola nie ponosi odpowiedzialności za bezpieczeństwo dziecka pozostawionego przez rodziców przed wejściem do przedszkola, w szatni, przed zamkniętymi drzwiami sali itp.</w:t>
      </w:r>
    </w:p>
    <w:p xmlns:wp14="http://schemas.microsoft.com/office/word/2010/wordml" w:rsidR="00236817" w:rsidRDefault="00236817" w14:paraId="08182969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>
        <w:rPr>
          <w:color w:val="000000"/>
        </w:rPr>
        <w:t>Do przedszkola nie należy przyprowadzać dzieci przeziębionych, zakatarzonych, wymiotujących i z objawami innych chorób. W przypadku zaistnienia wątpliwości co do stanu zdrowia dziecka, nauczycielka ma prawo żądać zaświadczenia lekarskiego o stanie zdrowia dziecka pod rygorem odmowy przyjęcia dziecka do przedszkola.</w:t>
      </w:r>
    </w:p>
    <w:p xmlns:wp14="http://schemas.microsoft.com/office/word/2010/wordml" w:rsidR="00236817" w:rsidRDefault="00236817" w14:paraId="03AF09F5" wp14:textId="77777777">
      <w:pPr>
        <w:tabs>
          <w:tab w:val="left" w:pos="426"/>
        </w:tabs>
        <w:spacing w:line="276" w:lineRule="auto"/>
        <w:contextualSpacing/>
        <w:jc w:val="both"/>
        <w:rPr>
          <w:bCs/>
          <w:color w:val="000000"/>
        </w:rPr>
      </w:pPr>
      <w:r>
        <w:rPr>
          <w:color w:val="000000"/>
        </w:rPr>
        <w:t>3. Dzieci przyprowadzane są i odbierane przez rodziców lub upoważnione przez nich osoby dorosłe gwarantujące pełne bezpieczeństwo. W szczególnych wypadkach dziecko może być odebrane przez niepełn</w:t>
      </w:r>
      <w:r>
        <w:rPr>
          <w:color w:val="000000"/>
        </w:rPr>
        <w:t>oletnie rodzeństwo, które ma upoważnienie od rodzica i posiada dowód osobisty lub legitymację szkolną. Rodzice składają dodatkowe oświadczenie, że biorą całkowitą odpowiedzialność za bezpieczeństwo dzieci po opuszczeniu przez nie terenu jednostki.</w:t>
      </w:r>
    </w:p>
    <w:p xmlns:wp14="http://schemas.microsoft.com/office/word/2010/wordml" w:rsidR="00236817" w:rsidRDefault="00236817" w14:paraId="30CB34D1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4. </w:t>
      </w:r>
      <w:r>
        <w:rPr>
          <w:color w:val="000000"/>
        </w:rPr>
        <w:t xml:space="preserve">Upoważnienie pisemne powinno zawierać imiona i nazwiska rodziców, numery telefonów oraz imię i nazwisko osoby upoważnionej z numerem telefonu oraz numerem dowodu tożsamości i deklarację zgody na udostępnienie danych osobowych. </w:t>
      </w:r>
    </w:p>
    <w:p xmlns:wp14="http://schemas.microsoft.com/office/word/2010/wordml" w:rsidR="00236817" w:rsidRDefault="00236817" w14:paraId="5234F537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Osoba upoważniona w momencie odbioru dziecka powinna posiadać przy sobie dowód tożsamości i na żądanie nauczycielki okazać go. W sytuacjach budzących wątpliwości nauczycielka kontaktuje się z rodzicami wychowanka.</w:t>
      </w:r>
    </w:p>
    <w:p xmlns:wp14="http://schemas.microsoft.com/office/word/2010/wordml" w:rsidR="00236817" w:rsidRDefault="00236817" w14:paraId="653CE7C6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6. Przedszkole może odmówić wydania dziecka w przypadku, gdy stan osoby odbierającej wskazuje, że nie jest ona w stanie zapewnić dziecku bezpieczeństwa (osoba pod wpływem alkoholu, środków odurzających itp.).</w:t>
      </w:r>
    </w:p>
    <w:p xmlns:wp14="http://schemas.microsoft.com/office/word/2010/wordml" w:rsidR="00236817" w:rsidRDefault="00236817" w14:paraId="1CF74177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7. O każdym przypadku odmowy wydania dziecka niezwłocznie informowany jest Dyrektor Przedszkola. Przedszkole podejmuje wszelkie dostępne czynności w celu nawiązania kontaktu z rodzicami.</w:t>
      </w:r>
    </w:p>
    <w:p xmlns:wp14="http://schemas.microsoft.com/office/word/2010/wordml" w:rsidR="00236817" w:rsidRDefault="00236817" w14:paraId="1814E136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8. W przypadku odbioru dziecka przez rodziców lub osoby upoważnione po godzinie 16:00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(godzina zamknięcia przedszkola), nauczyciel zobowiązany jest do telefonicznego skontaktowania się z rodzicami dziecka.</w:t>
      </w:r>
    </w:p>
    <w:p xmlns:wp14="http://schemas.microsoft.com/office/word/2010/wordml" w:rsidR="00236817" w:rsidRDefault="00236817" w14:paraId="56B72EB4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9. W przypadku powtarzających się sytuacji opisanych w. ust. 8 podjęte zostaną następujące działania:</w:t>
      </w:r>
    </w:p>
    <w:p xmlns:wp14="http://schemas.microsoft.com/office/word/2010/wordml" w:rsidR="00236817" w:rsidRDefault="00236817" w14:paraId="7C7A3D5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rozmowa wyjaśniająca Dyrektora Przedszkola z rodzicami dziecka;</w:t>
      </w:r>
    </w:p>
    <w:p xmlns:wp14="http://schemas.microsoft.com/office/word/2010/wordml" w:rsidR="00236817" w:rsidRDefault="00236817" w14:paraId="52ADFF2C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wystosowanie listu do rodziców dziecka;</w:t>
      </w:r>
    </w:p>
    <w:p xmlns:wp14="http://schemas.microsoft.com/office/word/2010/wordml" w:rsidR="00236817" w:rsidRDefault="00236817" w14:paraId="453801A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wystąpienie Dyrektora z wnioskiem do Sądu Rodzinnego i Opiekuńczego o zbadanie sytuacji rodzinnej wychowanka przedszkola.</w:t>
      </w:r>
    </w:p>
    <w:p xmlns:wp14="http://schemas.microsoft.com/office/word/2010/wordml" w:rsidR="00236817" w:rsidRDefault="00236817" w14:paraId="3A36F058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10. W przypadku, gdy dziecko nie zostanie odebrane po upływie czasu pracy przedszkola, nauczyciel zobowiązany jest powiadomić telefonicznie rodziców o zaistniałym fakcie.</w:t>
      </w:r>
    </w:p>
    <w:p xmlns:wp14="http://schemas.microsoft.com/office/word/2010/wordml" w:rsidR="00236817" w:rsidRDefault="00236817" w14:paraId="24E21C79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11. W przypadku, gdy pod wskazanymi numerami telefonów (praca, dom) nie można uzyskać informacji o miejscu pobytu rodziców i osób upoważnionych do odbioru dziecka, nauczyciel zobowiązany jest powiadomić Dyrektora Przedszkola i najbliższy komisariat policji o niemożności skontaktowania się z rodzicami dziecka w celu ustalenia miejsca ich pobytu.</w:t>
      </w:r>
    </w:p>
    <w:p xmlns:wp14="http://schemas.microsoft.com/office/word/2010/wordml" w:rsidR="00236817" w:rsidRDefault="00236817" w14:paraId="22B2EFB2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12. Życzenie rodziców dotyczące nie odbierania dziecka przez jednego z rodziców musi być poświadczone przez orzeczenie sądowe.</w:t>
      </w:r>
    </w:p>
    <w:p xmlns:wp14="http://schemas.microsoft.com/office/word/2010/wordml" w:rsidR="00236817" w:rsidRDefault="00236817" w14:paraId="0A8BA3BC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13. Na czas zajęć w budynku przedszkola drzwi wejściowe do przedszkola pozostają zamknięte, by uniemożliwić wejście osób niepożądanych. </w:t>
      </w:r>
      <w:r>
        <w:rPr>
          <w:bCs/>
          <w:color w:val="000000"/>
        </w:rPr>
        <w:t>W celu zabezpieczenia obiektu przedszkolnego i zapewnienia bezpieczeństwa przebywających w nim wychowanków drzwi wejściowe otwierane są po uprzednim upewnieniu się, kto i w jakim celu chce wejść do przedszkola.</w:t>
      </w:r>
    </w:p>
    <w:p xmlns:wp14="http://schemas.microsoft.com/office/word/2010/wordml" w:rsidR="00236817" w:rsidRDefault="00236817" w14:paraId="109AAC19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14. Rodzice mają obowiązek niezwłocznie poinformować przedszkole o kłopotach zdrowotnych dziecka, w tym o alergiach, zatruciach pokarmowych i chorobach zakaźnych.</w:t>
      </w:r>
    </w:p>
    <w:p xmlns:wp14="http://schemas.microsoft.com/office/word/2010/wordml" w:rsidR="00236817" w:rsidRDefault="00236817" w14:paraId="7C43A470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15. W przedszkolu nie mogą być stosowane wobec wychowanków żadne zabiegi medyczne z wyjątkiem udzielania pierwszej pomocy przedmedycznej. Nauczycielowi nie wolno podawać dzieciom żadnych leków.</w:t>
      </w:r>
    </w:p>
    <w:p xmlns:wp14="http://schemas.microsoft.com/office/word/2010/wordml" w:rsidR="00236817" w:rsidRDefault="00236817" w14:paraId="3879DE03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16. Niedopuszczalne jest wyposażanie dzieci przyprowadzanych do przedszkola w jakiekolwiek leki i zatajanie tego faktu przed nauczycielką. </w:t>
      </w:r>
    </w:p>
    <w:p xmlns:wp14="http://schemas.microsoft.com/office/word/2010/wordml" w:rsidR="00236817" w:rsidRDefault="00236817" w14:paraId="321E336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17. Nauczycielka danego oddziału ma obowiązek niezwłocznie poinformować rodziców o zaobserwowanych, niepokojących sygnałach dotyczących stanu zdrowia dziecka.</w:t>
      </w:r>
    </w:p>
    <w:p xmlns:wp14="http://schemas.microsoft.com/office/word/2010/wordml" w:rsidR="00236817" w:rsidRDefault="00236817" w14:paraId="5C98F8BE" wp14:textId="77777777">
      <w:pPr>
        <w:tabs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18. Rodzice zobowiązani są do natychmiastowego odbioru dziecka w przypadku otrzymania zawiadomienia o jego chorobie.</w:t>
      </w:r>
    </w:p>
    <w:p xmlns:wp14="http://schemas.microsoft.com/office/word/2010/wordml" w:rsidR="00236817" w:rsidRDefault="00236817" w14:paraId="3CF2D8B6" wp14:textId="77777777">
      <w:pPr>
        <w:autoSpaceDE w:val="0"/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4ABA184E" wp14:textId="77777777">
      <w:pPr>
        <w:spacing w:line="276" w:lineRule="auto"/>
        <w:contextualSpacing/>
        <w:jc w:val="center"/>
        <w:rPr>
          <w:b/>
          <w:color w:val="000000"/>
        </w:rPr>
      </w:pPr>
      <w:r>
        <w:rPr>
          <w:b/>
          <w:bCs/>
          <w:color w:val="000000"/>
        </w:rPr>
        <w:t>§ 9</w:t>
      </w:r>
      <w:r>
        <w:rPr>
          <w:b/>
          <w:color w:val="000000"/>
        </w:rPr>
        <w:t>.</w:t>
      </w:r>
    </w:p>
    <w:p xmlns:wp14="http://schemas.microsoft.com/office/word/2010/wordml" w:rsidR="00236817" w:rsidRDefault="00236817" w14:paraId="0FB78278" wp14:textId="77777777">
      <w:pPr>
        <w:spacing w:line="276" w:lineRule="auto"/>
        <w:contextualSpacing/>
        <w:jc w:val="both"/>
        <w:rPr>
          <w:b/>
          <w:color w:val="000000"/>
        </w:rPr>
      </w:pPr>
    </w:p>
    <w:p xmlns:wp14="http://schemas.microsoft.com/office/word/2010/wordml" w:rsidR="00236817" w:rsidRDefault="00236817" w14:paraId="67338FD2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color w:val="000000"/>
        </w:rPr>
        <w:t>1. Przedszkole współpracuje regularnie z rodzicami wychowanków w celu wspólnego uzgadniania kierunku i zakresu działań wychowawczych. Częstotliwość wzajemnych spotkań rodziców i nauczycielek poświęconych wymianie informacji i dyskusji na tematy wychowawcze zależy od nauczyciela prowadzącego oddział i rodziców.</w:t>
      </w:r>
    </w:p>
    <w:p xmlns:wp14="http://schemas.microsoft.com/office/word/2010/wordml" w:rsidR="00236817" w:rsidRDefault="00236817" w14:paraId="4847859A" wp14:textId="77777777">
      <w:pPr>
        <w:widowControl w:val="0"/>
        <w:tabs>
          <w:tab w:val="left" w:pos="284"/>
          <w:tab w:val="left" w:pos="709"/>
        </w:tabs>
        <w:spacing w:line="276" w:lineRule="auto"/>
        <w:contextualSpacing/>
        <w:jc w:val="both"/>
        <w:rPr>
          <w:color w:val="000000"/>
        </w:rPr>
      </w:pPr>
      <w:bookmarkStart w:name="_Hlk112760878" w:id="7"/>
      <w:r>
        <w:rPr>
          <w:bCs/>
          <w:color w:val="000000"/>
        </w:rPr>
        <w:t xml:space="preserve">1a. </w:t>
      </w:r>
      <w:r>
        <w:rPr>
          <w:color w:val="000000"/>
        </w:rPr>
        <w:t>Rodzice współdecydują w sprawach przedszkola i uczestniczą w podejmowanych działaniach. Przedszkole pozyskuje i wykorzystuje opinie rodziców na temat swojej pracy.</w:t>
      </w:r>
    </w:p>
    <w:bookmarkEnd w:id="7"/>
    <w:p xmlns:wp14="http://schemas.microsoft.com/office/word/2010/wordml" w:rsidR="00236817" w:rsidRDefault="00236817" w14:paraId="2BCE44FE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Formy współpracy z rodzicami, w szczególności:</w:t>
      </w:r>
    </w:p>
    <w:p xmlns:wp14="http://schemas.microsoft.com/office/word/2010/wordml" w:rsidR="00236817" w:rsidRDefault="00236817" w14:paraId="6087375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zebrania grupowe i zajęcia otwarte;</w:t>
      </w:r>
    </w:p>
    <w:p xmlns:wp14="http://schemas.microsoft.com/office/word/2010/wordml" w:rsidR="00236817" w:rsidRDefault="00236817" w14:paraId="67CD1112" wp14:textId="77777777">
      <w:pPr>
        <w:tabs>
          <w:tab w:val="left" w:pos="1211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uroczystości i spotkania okolicznościowe, wycieczki, imprezy plenerowe i inne z udziałem rodziców;</w:t>
      </w:r>
    </w:p>
    <w:p xmlns:wp14="http://schemas.microsoft.com/office/word/2010/wordml" w:rsidR="00236817" w:rsidRDefault="00236817" w14:paraId="1A988A37" wp14:textId="77777777">
      <w:pPr>
        <w:tabs>
          <w:tab w:val="left" w:pos="1211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konsultacje i rozmowy indywidualne z Dyrektorem Przedszkola, nauczycielami, specjalistami w zależności od potrzeb;</w:t>
      </w:r>
    </w:p>
    <w:p xmlns:wp14="http://schemas.microsoft.com/office/word/2010/wordml" w:rsidR="00236817" w:rsidRDefault="00236817" w14:paraId="567A5FE4" wp14:textId="77777777">
      <w:pPr>
        <w:tabs>
          <w:tab w:val="left" w:pos="1211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pogadanki i zajęcia warsztatowe podnoszące wiedzę pedagogiczną;</w:t>
      </w:r>
    </w:p>
    <w:p xmlns:wp14="http://schemas.microsoft.com/office/word/2010/wordml" w:rsidR="00236817" w:rsidRDefault="00236817" w14:paraId="2DB741F2" wp14:textId="77777777">
      <w:pPr>
        <w:tabs>
          <w:tab w:val="left" w:pos="1211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tablice informacyjne, wystawy prac dzieci;</w:t>
      </w:r>
    </w:p>
    <w:p xmlns:wp14="http://schemas.microsoft.com/office/word/2010/wordml" w:rsidR="00236817" w:rsidRDefault="00236817" w14:paraId="1DBA05E9" wp14:textId="77777777">
      <w:pPr>
        <w:tabs>
          <w:tab w:val="left" w:pos="1211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informacje umieszczane na stronie internetowej oraz na Facebooku.</w:t>
      </w:r>
    </w:p>
    <w:p xmlns:wp14="http://schemas.microsoft.com/office/word/2010/wordml" w:rsidR="00236817" w:rsidRDefault="00236817" w14:paraId="074A4C70" wp14:textId="77777777">
      <w:pPr>
        <w:tabs>
          <w:tab w:val="left" w:pos="426"/>
          <w:tab w:val="left" w:pos="1276"/>
        </w:tabs>
        <w:spacing w:line="276" w:lineRule="auto"/>
        <w:contextualSpacing/>
        <w:jc w:val="both"/>
        <w:rPr>
          <w:color w:val="000000"/>
        </w:rPr>
      </w:pPr>
      <w:bookmarkStart w:name="_Hlk112760904" w:id="8"/>
      <w:r>
        <w:rPr>
          <w:color w:val="000000"/>
        </w:rPr>
        <w:t>2a. Rodziców zobowiązuje się do współdziałania z nauczycielem, Dyrektorem i pozostałymi pracownikami przedszkola w celu zapewnienia dzieciom bezpiecznego pobytu w przedszkolu poprzez:</w:t>
      </w:r>
    </w:p>
    <w:p xmlns:wp14="http://schemas.microsoft.com/office/word/2010/wordml" w:rsidR="00236817" w:rsidRDefault="00236817" w14:paraId="0AC661FB" wp14:textId="77777777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informowanie nauczyciela o aktualnym stanie zdrowia dziecka, a szczególnie o chorobach, niedyspozycjach zagrażających zdrowiu i życiu dziecka,</w:t>
      </w:r>
    </w:p>
    <w:p xmlns:wp14="http://schemas.microsoft.com/office/word/2010/wordml" w:rsidR="00236817" w:rsidRDefault="00236817" w14:paraId="496B5000" wp14:textId="77777777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okazywanie dokumentu tożsamości przez osoby upoważnione przez rodziców do odbioru dziecka,</w:t>
      </w:r>
    </w:p>
    <w:p xmlns:wp14="http://schemas.microsoft.com/office/word/2010/wordml" w:rsidR="00236817" w:rsidRDefault="00236817" w14:paraId="7BDF834C" wp14:textId="77777777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współdziałanie z nauczycielem w celu ujednolicenia oddziaływań wychowawczych domu i przedszkola w zakresie wdrażania u dzieci „bezpiecznych” zachowań.</w:t>
      </w:r>
    </w:p>
    <w:bookmarkEnd w:id="8"/>
    <w:p xmlns:wp14="http://schemas.microsoft.com/office/word/2010/wordml" w:rsidR="00236817" w:rsidRDefault="00236817" w14:paraId="22B76D6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3. W celu zapewnienia dziecku podczas pobytu w przedszkolu, odpowiedniej opieki, odżywiania oraz metod opiekuńczo-wychowawczych rodzic dziecka przekazuje Dyrektorowi przedszkola uznane przez niego za istotne dane o stanie zdrowia, stosowanej diecie i rozwoju psychofizycznym dziecka. </w:t>
      </w:r>
    </w:p>
    <w:p xmlns:wp14="http://schemas.microsoft.com/office/word/2010/wordml" w:rsidR="00236817" w:rsidRDefault="00236817" w14:paraId="6B8C77FC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4. Z tytułu udostępnienia rodzicom gromadzonych przez przedszkole informacji w zakresie nauczania, wychowania i opieki, dotyczących ich dziecka, przedszkole nie pobiera żadnych opłat, bez względu na postać i formę przekazanych informacji. </w:t>
      </w:r>
    </w:p>
    <w:p xmlns:wp14="http://schemas.microsoft.com/office/word/2010/wordml" w:rsidR="00236817" w:rsidRDefault="00236817" w14:paraId="38D5AE4F" wp14:textId="77777777">
      <w:pPr>
        <w:tabs>
          <w:tab w:val="left" w:pos="284"/>
          <w:tab w:val="left" w:pos="426"/>
        </w:tabs>
        <w:spacing w:line="276" w:lineRule="auto"/>
        <w:jc w:val="both"/>
        <w:rPr>
          <w:bCs/>
          <w:color w:val="000000"/>
        </w:rPr>
      </w:pPr>
      <w:bookmarkStart w:name="_Hlk112760929" w:id="9"/>
      <w:r>
        <w:rPr>
          <w:bCs/>
          <w:color w:val="000000"/>
        </w:rPr>
        <w:t>5. W trakcie czasowego ograniczenia funkcjonowania przedszkola rodzice pozostają w stałym kontakcie z wychowawcami.</w:t>
      </w:r>
    </w:p>
    <w:p xmlns:wp14="http://schemas.microsoft.com/office/word/2010/wordml" w:rsidR="00236817" w:rsidRDefault="00236817" w14:paraId="1641FF7C" wp14:textId="77777777">
      <w:pPr>
        <w:tabs>
          <w:tab w:val="left" w:pos="284"/>
          <w:tab w:val="left" w:pos="426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6. W trakcie kształcenia na odległość rodzice zobowiązani są wspierać dziecko w wykonywanych zadaniach, jednak pozwolić na samodzielność wykonywanych prac.</w:t>
      </w:r>
    </w:p>
    <w:p xmlns:wp14="http://schemas.microsoft.com/office/word/2010/wordml" w:rsidR="00236817" w:rsidRDefault="00236817" w14:paraId="595C19BE" wp14:textId="77777777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>7. Rodzice, zgodnie z zaleceniami nauczyciela, zobowiązani są do przesłania nauczycielowi wykonanych przez dziecko zadań.</w:t>
      </w:r>
    </w:p>
    <w:bookmarkEnd w:id="9"/>
    <w:p xmlns:wp14="http://schemas.microsoft.com/office/word/2010/wordml" w:rsidR="00236817" w:rsidRDefault="00236817" w14:paraId="1FC39945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4C66560E" wp14:textId="77777777">
      <w:pPr>
        <w:spacing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10.</w:t>
      </w:r>
    </w:p>
    <w:p xmlns:wp14="http://schemas.microsoft.com/office/word/2010/wordml" w:rsidR="00236817" w:rsidRDefault="00236817" w14:paraId="0562CB0E" wp14:textId="77777777">
      <w:pPr>
        <w:spacing w:line="276" w:lineRule="auto"/>
        <w:contextualSpacing/>
        <w:jc w:val="center"/>
        <w:rPr>
          <w:b/>
          <w:color w:val="000000"/>
        </w:rPr>
      </w:pPr>
    </w:p>
    <w:p xmlns:wp14="http://schemas.microsoft.com/office/word/2010/wordml" w:rsidR="00236817" w:rsidRDefault="00236817" w14:paraId="61895DCA" wp14:textId="77777777">
      <w:pPr>
        <w:spacing w:line="276" w:lineRule="auto"/>
        <w:contextualSpacing/>
        <w:jc w:val="both"/>
        <w:rPr>
          <w:bCs/>
          <w:color w:val="000000"/>
        </w:rPr>
      </w:pPr>
      <w:bookmarkStart w:name="_Hlk177984202" w:id="10"/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Przedszkole udziela i organizuje pomoc psychologiczno-pedagogiczną na zasadach określonych w rozporządzeniu o pomocy psychologiczno-pedagogicznej, która polega na rozpoznawaniu i zaspokajaniu indywidualnych potrzeb rozwojowych każdego dziecka oraz rozpoznawaniu czynników środowiskowych wpływających na jego funkcjonowanie.</w:t>
      </w:r>
    </w:p>
    <w:bookmarkEnd w:id="10"/>
    <w:p xmlns:wp14="http://schemas.microsoft.com/office/word/2010/wordml" w:rsidR="00236817" w:rsidRDefault="00236817" w14:paraId="204A64AC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Nauczyciele oraz specjaliści w przedszkolu prowadzą obserwacje pedagogiczną mającą na celu rozpoznanie u dzieci:</w:t>
      </w:r>
    </w:p>
    <w:p xmlns:wp14="http://schemas.microsoft.com/office/word/2010/wordml" w:rsidR="00236817" w:rsidRDefault="00236817" w14:paraId="19129403" wp14:textId="77777777">
      <w:pPr>
        <w:numPr>
          <w:ilvl w:val="0"/>
          <w:numId w:val="5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szczególnych uzdolnień</w:t>
      </w:r>
    </w:p>
    <w:p xmlns:wp14="http://schemas.microsoft.com/office/word/2010/wordml" w:rsidR="00236817" w:rsidRDefault="00236817" w14:paraId="35D65075" wp14:textId="77777777">
      <w:pPr>
        <w:numPr>
          <w:ilvl w:val="0"/>
          <w:numId w:val="5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przyczyn trudności rozwojowych</w:t>
      </w:r>
    </w:p>
    <w:p xmlns:wp14="http://schemas.microsoft.com/office/word/2010/wordml" w:rsidR="00236817" w:rsidRDefault="00236817" w14:paraId="22628F6E" wp14:textId="77777777">
      <w:pPr>
        <w:numPr>
          <w:ilvl w:val="0"/>
          <w:numId w:val="5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przyczyn zaburzeń zachowania</w:t>
      </w:r>
    </w:p>
    <w:p xmlns:wp14="http://schemas.microsoft.com/office/word/2010/wordml" w:rsidR="00236817" w:rsidRDefault="00236817" w14:paraId="2FE92E33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 Wyniki obserwacji pedagogicznej są dokumentowane i udostępniane rodzicom.</w:t>
      </w:r>
    </w:p>
    <w:p xmlns:wp14="http://schemas.microsoft.com/office/word/2010/wordml" w:rsidR="00236817" w:rsidRDefault="00236817" w14:paraId="3C7713A9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4. Dyrektor przedszkola z uwzględnieniem opinii i orzeczeń poradni psychologiczno- pedagogicznej oraz diagnozy sporządzonej na terenie przedszkola organizuje pomoc psychologiczno- pedagogiczną, w tym w szczególności:</w:t>
      </w:r>
    </w:p>
    <w:p xmlns:wp14="http://schemas.microsoft.com/office/word/2010/wordml" w:rsidR="00236817" w:rsidRDefault="00236817" w14:paraId="51445635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 Ustala dzieciom objętym pomocą psychologiczno- pedagogiczną formy tej pomocy, okres jej udzielania oraz wymiar godzin, w którym poszczególne formy pomocy będą realizowane</w:t>
      </w:r>
    </w:p>
    <w:p xmlns:wp14="http://schemas.microsoft.com/office/word/2010/wordml" w:rsidR="00236817" w:rsidRDefault="00236817" w14:paraId="6A410EEB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Informuje na piśmie rodziców dziecka o formach i zakresie udzielanej pomocy</w:t>
      </w:r>
    </w:p>
    <w:p xmlns:wp14="http://schemas.microsoft.com/office/word/2010/wordml" w:rsidR="00236817" w:rsidRDefault="00236817" w14:paraId="387D7679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5. Zasady udzielania i organizacji pomocy psychologiczno- pedagogicznej określają odrębne przepisy.</w:t>
      </w:r>
    </w:p>
    <w:p xmlns:wp14="http://schemas.microsoft.com/office/word/2010/wordml" w:rsidR="00236817" w:rsidRDefault="00236817" w14:paraId="54807BB7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6. Pomoc psychologiczno- pedagogiczna organizowana jest we współpracy z rejonową poradnią psychologiczno- pedagogiczną, placówkami doskonalenia zawodowego oraz innymi instytucjami i organizacjami pozarządowymi.</w:t>
      </w:r>
    </w:p>
    <w:p xmlns:wp14="http://schemas.microsoft.com/office/word/2010/wordml" w:rsidR="00236817" w:rsidRDefault="00236817" w14:paraId="14E30618" wp14:textId="77777777">
      <w:pPr>
        <w:spacing w:line="276" w:lineRule="auto"/>
        <w:contextualSpacing/>
        <w:jc w:val="both"/>
      </w:pPr>
      <w:r>
        <w:rPr>
          <w:bCs/>
          <w:color w:val="000000"/>
        </w:rPr>
        <w:t>7. Przedszkole organizuje i udziela rodzicom i nauczycielom pomoc psychologiczno- pedagogiczną polegającą na wspieraniu ich w rozwiązywaniu problemów dydaktycznych i wychowawczych oraz rozwijaniu ich umiejętności wychowawczych.</w:t>
      </w:r>
    </w:p>
    <w:p xmlns:wp14="http://schemas.microsoft.com/office/word/2010/wordml" w:rsidR="00236817" w:rsidRDefault="00236817" w14:paraId="2E45E712" wp14:textId="77777777">
      <w:pPr>
        <w:pStyle w:val="numer1"/>
        <w:tabs>
          <w:tab w:val="left" w:pos="284"/>
          <w:tab w:val="left" w:pos="426"/>
          <w:tab w:val="left" w:pos="709"/>
        </w:tabs>
        <w:spacing w:before="0" w:after="0" w:line="276" w:lineRule="auto"/>
        <w:jc w:val="both"/>
        <w:rPr>
          <w:szCs w:val="24"/>
        </w:rPr>
      </w:pPr>
      <w:bookmarkStart w:name="_Hlk112760958" w:id="11"/>
      <w:r>
        <w:rPr>
          <w:szCs w:val="24"/>
        </w:rPr>
        <w:t>8. W trakcie czasowego ograniczenia funkcjonowania przedszkola nadal organizowana i udzielana jest pomoc psychologiczno- pedagogiczna.</w:t>
      </w:r>
      <w:bookmarkEnd w:id="11"/>
    </w:p>
    <w:p xmlns:wp14="http://schemas.microsoft.com/office/word/2010/wordml" w:rsidR="00236817" w:rsidRDefault="00236817" w14:paraId="34CE0A41" wp14:textId="77777777">
      <w:pPr>
        <w:pStyle w:val="numer1"/>
        <w:tabs>
          <w:tab w:val="left" w:pos="284"/>
          <w:tab w:val="left" w:pos="426"/>
          <w:tab w:val="left" w:pos="709"/>
        </w:tabs>
        <w:spacing w:before="0" w:after="0" w:line="276" w:lineRule="auto"/>
        <w:jc w:val="both"/>
        <w:rPr>
          <w:szCs w:val="24"/>
        </w:rPr>
      </w:pPr>
    </w:p>
    <w:p xmlns:wp14="http://schemas.microsoft.com/office/word/2010/wordml" w:rsidR="00236817" w:rsidRDefault="00236817" w14:paraId="102837B6" wp14:textId="77777777">
      <w:pPr>
        <w:spacing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11.</w:t>
      </w:r>
    </w:p>
    <w:p xmlns:wp14="http://schemas.microsoft.com/office/word/2010/wordml" w:rsidR="00236817" w:rsidRDefault="00236817" w14:paraId="62EBF3C5" wp14:textId="77777777">
      <w:pPr>
        <w:spacing w:line="276" w:lineRule="auto"/>
        <w:contextualSpacing/>
        <w:jc w:val="center"/>
        <w:rPr>
          <w:b/>
          <w:color w:val="000000"/>
        </w:rPr>
      </w:pPr>
    </w:p>
    <w:p xmlns:wp14="http://schemas.microsoft.com/office/word/2010/wordml" w:rsidR="00236817" w:rsidRDefault="00236817" w14:paraId="3AEF6CC8" wp14:textId="77777777">
      <w:pPr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>1.</w:t>
      </w:r>
      <w:r>
        <w:rPr>
          <w:color w:val="000000"/>
        </w:rPr>
        <w:t xml:space="preserve"> Przedszkole funkcjonuje przez cały rok szkolny.</w:t>
      </w:r>
    </w:p>
    <w:p xmlns:wp14="http://schemas.microsoft.com/office/word/2010/wordml" w:rsidR="00236817" w:rsidRDefault="00236817" w14:paraId="4C8E695B" wp14:textId="77777777">
      <w:pPr>
        <w:tabs>
          <w:tab w:val="left" w:pos="-2160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Przedszkole zapewnia dzieciom opiekę, wychowanie i nauczanie w godzinach 6.30-16.00 w dni robocze, od poniedziałku do piątku.</w:t>
      </w:r>
    </w:p>
    <w:p xmlns:wp14="http://schemas.microsoft.com/office/word/2010/wordml" w:rsidR="00236817" w:rsidRDefault="00236817" w14:paraId="6E752737" wp14:textId="77777777">
      <w:pPr>
        <w:tabs>
          <w:tab w:val="left" w:pos="-2160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Przerwa wakacyjna ustalana jest przez organ prowadzący. W okresie przerwy dzieci mają zorganizowany pobyt w dyżurującym przedszkolu.</w:t>
      </w:r>
    </w:p>
    <w:p xmlns:wp14="http://schemas.microsoft.com/office/word/2010/wordml" w:rsidR="00236817" w:rsidRDefault="00236817" w14:paraId="678360F6" wp14:textId="77777777">
      <w:pPr>
        <w:tabs>
          <w:tab w:val="left" w:pos="-2160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 Na wniosek organu prowadzącego, przedszkole pełni dyżur wakacyjny, czas trwania jeden miesiąc (Regulamin dyżuru wakacyjnego Publicznego Przedszkola Samorządowego „Bajkowa Kraina” w Zbiersku)</w:t>
      </w:r>
    </w:p>
    <w:p xmlns:wp14="http://schemas.microsoft.com/office/word/2010/wordml" w:rsidR="00236817" w:rsidRDefault="00236817" w14:paraId="187FE346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Przedszkole może przyjmować studentów szkół wyższych na praktyki pedagogiczne na podstawie pisemnego porozumienia zawartego pomiędzy Dyrektorem Przedszkola a szkołą wyższą.</w:t>
      </w:r>
    </w:p>
    <w:p xmlns:wp14="http://schemas.microsoft.com/office/word/2010/wordml" w:rsidR="00236817" w:rsidRDefault="00236817" w14:paraId="0C797C4B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6. Koszty związane z przebiegiem praktyk pokrywa zakład kierujący na praktykę.</w:t>
      </w:r>
    </w:p>
    <w:p xmlns:wp14="http://schemas.microsoft.com/office/word/2010/wordml" w:rsidR="00236817" w:rsidRDefault="00236817" w14:paraId="0384B71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7. Zasady działania wolontariatu w przedszkolu zawarte są w regulaminie wolontariatu.</w:t>
      </w:r>
    </w:p>
    <w:p xmlns:wp14="http://schemas.microsoft.com/office/word/2010/wordml" w:rsidR="00236817" w:rsidRDefault="00236817" w14:paraId="6D98A12B" wp14:textId="77777777">
      <w:pPr>
        <w:tabs>
          <w:tab w:val="left" w:pos="-2160"/>
          <w:tab w:val="left" w:pos="426"/>
        </w:tabs>
        <w:spacing w:line="276" w:lineRule="auto"/>
        <w:ind w:left="426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36F7BDC3" wp14:textId="77777777">
      <w:pPr>
        <w:tabs>
          <w:tab w:val="left" w:pos="-2160"/>
          <w:tab w:val="left" w:pos="426"/>
        </w:tabs>
        <w:spacing w:line="276" w:lineRule="auto"/>
        <w:ind w:left="426" w:hanging="426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12.</w:t>
      </w:r>
    </w:p>
    <w:p xmlns:wp14="http://schemas.microsoft.com/office/word/2010/wordml" w:rsidR="00236817" w:rsidRDefault="00236817" w14:paraId="2946DB82" wp14:textId="77777777">
      <w:pPr>
        <w:tabs>
          <w:tab w:val="left" w:pos="-2160"/>
          <w:tab w:val="left" w:pos="426"/>
        </w:tabs>
        <w:spacing w:line="276" w:lineRule="auto"/>
        <w:ind w:left="426" w:hanging="426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70096032" wp14:textId="77777777">
      <w:pPr>
        <w:tabs>
          <w:tab w:val="left" w:pos="-2160"/>
        </w:tabs>
        <w:spacing w:line="276" w:lineRule="auto"/>
        <w:contextualSpacing/>
        <w:jc w:val="both"/>
        <w:rPr>
          <w:color w:val="000000"/>
        </w:rPr>
      </w:pPr>
      <w:bookmarkStart w:name="_Hlk177984223" w:id="12"/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Świadczenia udzielane przez przedszkole są nieodpłatne w zakresie realizacji </w:t>
      </w:r>
      <w:r>
        <w:rPr>
          <w:bCs/>
          <w:iCs/>
          <w:color w:val="000000"/>
        </w:rPr>
        <w:t>nauczania, wychowania i opieki 5h dziennie.</w:t>
      </w:r>
    </w:p>
    <w:bookmarkEnd w:id="12"/>
    <w:p xmlns:wp14="http://schemas.microsoft.com/office/word/2010/wordml" w:rsidR="00236817" w:rsidRDefault="00236817" w14:paraId="05C7BA2A" wp14:textId="77777777">
      <w:pPr>
        <w:tabs>
          <w:tab w:val="left" w:pos="-2160"/>
        </w:tabs>
        <w:spacing w:line="276" w:lineRule="auto"/>
        <w:contextualSpacing/>
        <w:jc w:val="both"/>
      </w:pPr>
      <w:r>
        <w:rPr>
          <w:color w:val="000000"/>
        </w:rPr>
        <w:t>2. Przedszkole zapewnia odpłatne wyżywienie wychowankom. Wysokość dziennej stawki żywieniowej ustala Dyrektor Przedszkola w porozumieniu z organem prowadzącym na podstawie obowiązujących cen artykułów żywnościowych, z uwzględnieniem norm żywieniowych.</w:t>
      </w:r>
    </w:p>
    <w:p xmlns:wp14="http://schemas.microsoft.com/office/word/2010/wordml" w:rsidR="00236817" w:rsidRDefault="00236817" w14:paraId="70ED0AC8" wp14:textId="77777777">
      <w:pPr>
        <w:pStyle w:val="Default"/>
        <w:spacing w:line="276" w:lineRule="auto"/>
        <w:contextualSpacing/>
        <w:jc w:val="both"/>
      </w:pPr>
      <w:r>
        <w:t xml:space="preserve">3. Organ prowadzący przedszkole może zwolnić rodziców z całości lub części opłat, o których mowa w ust. 2: </w:t>
      </w:r>
    </w:p>
    <w:p xmlns:wp14="http://schemas.microsoft.com/office/word/2010/wordml" w:rsidR="00236817" w:rsidRDefault="00236817" w14:paraId="4466A5AB" wp14:textId="77777777">
      <w:pPr>
        <w:pStyle w:val="Default"/>
        <w:spacing w:line="276" w:lineRule="auto"/>
        <w:contextualSpacing/>
        <w:jc w:val="both"/>
      </w:pPr>
      <w:r>
        <w:t xml:space="preserve">1) w przypadku szczególnie trudnej sytuacji materialnej rodziny; </w:t>
      </w:r>
    </w:p>
    <w:p xmlns:wp14="http://schemas.microsoft.com/office/word/2010/wordml" w:rsidR="00236817" w:rsidRDefault="00236817" w14:paraId="5E93E0EA" wp14:textId="77777777">
      <w:pPr>
        <w:pStyle w:val="Default"/>
        <w:spacing w:line="276" w:lineRule="auto"/>
        <w:contextualSpacing/>
        <w:jc w:val="both"/>
      </w:pPr>
      <w:r>
        <w:t xml:space="preserve">2) w szczególnie uzasadnionych przypadkach losowych. </w:t>
      </w:r>
    </w:p>
    <w:p xmlns:wp14="http://schemas.microsoft.com/office/word/2010/wordml" w:rsidR="00236817" w:rsidRDefault="00236817" w14:paraId="69ADF55B" wp14:textId="77777777">
      <w:pPr>
        <w:tabs>
          <w:tab w:val="left" w:pos="-2160"/>
          <w:tab w:val="left" w:pos="426"/>
        </w:tabs>
        <w:spacing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4. Deklaracje dotyczące czasu pobytu dziecka w przedszkolu oraz rodzajów spożywanych posiłków, rodzice zgłaszają w momencie przyjmowania dziecka do przedszkola. Wszelkie zmiany w trakcie roku szkolnego wymagają pisemnego wystąpienia do Dyrektora przedszkola. W uzasadnionych przypadkach Dyrektor Przedszkola uwzględnia zmiany z pierwszym dniem kolejnego miesiąca.</w:t>
      </w:r>
    </w:p>
    <w:p xmlns:wp14="http://schemas.microsoft.com/office/word/2010/wordml" w:rsidR="00236817" w:rsidRDefault="00236817" w14:paraId="5997CC1D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251FB0EB" wp14:textId="77777777">
      <w:pPr>
        <w:spacing w:line="276" w:lineRule="auto"/>
        <w:contextualSpacing/>
        <w:jc w:val="center"/>
        <w:rPr>
          <w:bCs/>
          <w:color w:val="000000"/>
        </w:rPr>
      </w:pPr>
      <w:r>
        <w:rPr>
          <w:b/>
          <w:bCs/>
          <w:color w:val="000000"/>
        </w:rPr>
        <w:t>§ 13.</w:t>
      </w:r>
    </w:p>
    <w:p xmlns:wp14="http://schemas.microsoft.com/office/word/2010/wordml" w:rsidR="00236817" w:rsidRDefault="00236817" w14:paraId="517B0F35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Cs/>
          <w:color w:val="000000"/>
        </w:rPr>
        <w:t>Wysokość opłat za przedszkole</w:t>
      </w:r>
    </w:p>
    <w:p xmlns:wp14="http://schemas.microsoft.com/office/word/2010/wordml" w:rsidR="00236817" w:rsidRDefault="00236817" w14:paraId="110FFD37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5D718EA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Przedszkole jest jednostką budżetową, której działalność finansowana jest przez organ prowadzący oraz rodziców – w formie comiesięcznej odpłatności za pobyt dziecka.</w:t>
      </w:r>
    </w:p>
    <w:p xmlns:wp14="http://schemas.microsoft.com/office/word/2010/wordml" w:rsidR="00236817" w:rsidRDefault="00236817" w14:paraId="69A2CD2A" wp14:textId="77777777">
      <w:pPr>
        <w:spacing w:line="276" w:lineRule="auto"/>
        <w:contextualSpacing/>
        <w:jc w:val="both"/>
        <w:rPr>
          <w:color w:val="000000"/>
        </w:rPr>
      </w:pPr>
      <w:bookmarkStart w:name="_Hlk177984245" w:id="13"/>
      <w:r>
        <w:rPr>
          <w:color w:val="000000"/>
        </w:rPr>
        <w:t>2. Wysokość opłaty za pobyt dziecka w przedszkolu ponad czas bezpłatnego nauczania, wychowania i opieki reguluje uchwała rady gminy.</w:t>
      </w:r>
    </w:p>
    <w:bookmarkEnd w:id="13"/>
    <w:p xmlns:wp14="http://schemas.microsoft.com/office/word/2010/wordml" w:rsidR="00236817" w:rsidRDefault="00236817" w14:paraId="532D50DF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3. Wysokość opłat za przedszkole zawarta jest w regulaminie organizacji Przedszkola.</w:t>
      </w:r>
    </w:p>
    <w:p xmlns:wp14="http://schemas.microsoft.com/office/word/2010/wordml" w:rsidR="00236817" w:rsidRDefault="00236817" w14:paraId="6B699379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48F99694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14.</w:t>
      </w:r>
    </w:p>
    <w:p xmlns:wp14="http://schemas.microsoft.com/office/word/2010/wordml" w:rsidR="00236817" w:rsidRDefault="00236817" w14:paraId="3FE9F23F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1EA12868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Podstawową jednostką organizacyjną przedszkola jest oddział złożony z dzieci w zbliżonym wieku, z uwzględnieniem ich potrzeb, zainteresowań, uzdolnień. Ze względów organizacyjnych dopuszcza się łączenie w oddziale dzieci 3-4 letnich oraz 5-6 letnich.</w:t>
      </w:r>
    </w:p>
    <w:p xmlns:wp14="http://schemas.microsoft.com/office/word/2010/wordml" w:rsidR="00236817" w:rsidRDefault="00236817" w14:paraId="46D6A1B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2. Liczba dzieci w oddziale przedszkolnym wynosi nie więcej niż 25. </w:t>
      </w:r>
    </w:p>
    <w:p xmlns:wp14="http://schemas.microsoft.com/office/word/2010/wordml" w:rsidR="00236817" w:rsidRDefault="00236817" w14:paraId="2D4AF608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W okresie zmniejszonej frekwencji dzieci, Dyrektor Przedszkola i Rada Pedagogiczna, mogą ustalić wewnętrznie inną organizację pracy oddziałów, kierując nauczycieli do wykonywania zadań dodatkowych w jednostce w czasie przeznaczonym na pracę wychowawczo-dydaktyczną pod warunkiem zachowania zasad bezpieczeństwa dzieci.</w:t>
      </w:r>
    </w:p>
    <w:p xmlns:wp14="http://schemas.microsoft.com/office/word/2010/wordml" w:rsidR="00236817" w:rsidRDefault="00236817" w14:paraId="59CF8C26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4. Godziny zajęć nauczania, wychowania i opieki w przedszkolu trwają 60 minut. </w:t>
      </w:r>
    </w:p>
    <w:p xmlns:wp14="http://schemas.microsoft.com/office/word/2010/wordml" w:rsidR="00236817" w:rsidRDefault="00236817" w14:paraId="634E4E1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5. Czas prowadzonych zajęć – w szczególności nauki religii i zajęć rewalidacyjnych, powinien być dostosowany do możliwości rozwojowych dzieci i wynosi: </w:t>
      </w:r>
    </w:p>
    <w:p xmlns:wp14="http://schemas.microsoft.com/office/word/2010/wordml" w:rsidR="00236817" w:rsidRDefault="00236817" w14:paraId="73101554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z dziećmi w wieku 3-4 lata – około 15 minut;</w:t>
      </w:r>
    </w:p>
    <w:p xmlns:wp14="http://schemas.microsoft.com/office/word/2010/wordml" w:rsidR="00236817" w:rsidRDefault="00236817" w14:paraId="24575A58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2) z dziećmi w wieku 5-6 lata – około 30 minut. </w:t>
      </w:r>
    </w:p>
    <w:p xmlns:wp14="http://schemas.microsoft.com/office/word/2010/wordml" w:rsidR="00236817" w:rsidRDefault="00236817" w14:paraId="64CAD695" wp14:textId="77777777">
      <w:pPr>
        <w:spacing w:line="276" w:lineRule="auto"/>
        <w:contextualSpacing/>
        <w:jc w:val="both"/>
        <w:rPr>
          <w:color w:val="000000"/>
        </w:rPr>
      </w:pPr>
      <w:bookmarkStart w:name="_Hlk177984263" w:id="14"/>
      <w:r>
        <w:rPr>
          <w:color w:val="000000"/>
        </w:rPr>
        <w:t>6. Bezpłatne zajęcia trwają od godz. 8.00 do godz.13.00. Czas ten może ulegać zmianie na wniosek Organu Prowadzącego lub Dyrektora.</w:t>
      </w:r>
    </w:p>
    <w:bookmarkEnd w:id="14"/>
    <w:p xmlns:wp14="http://schemas.microsoft.com/office/word/2010/wordml" w:rsidR="00236817" w:rsidRDefault="00236817" w14:paraId="6F9C4C0A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7. W czasie zajęć poza terenem przedszkola liczba osób sprawujących opiekę nad dziećmi uzależniona jest od rodzaju i organizacji wycieczki. O liczbie opiekunów decyduje Dyrektor Przedszkola. </w:t>
      </w:r>
    </w:p>
    <w:p xmlns:wp14="http://schemas.microsoft.com/office/word/2010/wordml" w:rsidR="00236817" w:rsidRDefault="00236817" w14:paraId="64ACF0D9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8. Ramowy rozkład dnia zawierający rozkład stałych godzin pracy i zajęć dydaktyczno-wychowawczych, ustalany jest przez Dyrektora Przedszkola na wniosek Rady Pedagogicznej na podstawie zatwierdzonego arkusza organizacji i w porozumieniu z Radą Rodziców. Uwzględnia on wymagania zdrowotne, higieniczne i edukacyjne, jest dostosowany do założeń programowych oraz oczekiwań rodziców. Ramowy rozkład dnia określa czas realizacji podstawy programowej oraz zajęć dodatkowych prowadzonych przez nauczycieli posiadającyc</w:t>
      </w:r>
      <w:r>
        <w:rPr>
          <w:color w:val="000000"/>
        </w:rPr>
        <w:t xml:space="preserve">h odpowiednie kwalifikacje. </w:t>
      </w:r>
    </w:p>
    <w:p xmlns:wp14="http://schemas.microsoft.com/office/word/2010/wordml" w:rsidR="00236817" w:rsidRDefault="00236817" w14:paraId="6E700033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9. Na podstawie ramowego rozkładu dnia nauczyciele, którym powierzono opiekę nad danym oddziałem, ustalają dla tego oddziału szczegółowy rozkład dnia z uwzględnieniem potrzeb, możliwości psychofizycznych i zainteresowań dzieci. Rozkład dnia umieszcza się w dzienniku zajęć danej grupy i podaje do wiadomości rodziców.</w:t>
      </w:r>
    </w:p>
    <w:p xmlns:wp14="http://schemas.microsoft.com/office/word/2010/wordml" w:rsidR="00236817" w:rsidRDefault="00236817" w14:paraId="78634FA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10. Przedszkole na wniosek rodziców organizuje naukę religii dla dzieci pięcioletnich i sześcioletnich. Naukę religii włącza się do planu zajęć przedszkola. Dzieci nie korzystające z nauki religii mają zapewnioną opiekę nauczyciela.</w:t>
      </w:r>
    </w:p>
    <w:p xmlns:wp14="http://schemas.microsoft.com/office/word/2010/wordml" w:rsidR="00236817" w:rsidRDefault="00236817" w14:paraId="2838CCA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11. W miarę możliwości organizacyjnych oraz dla zapewnienia ciągłości pracy wychowawczej i jej skuteczności, nauczyciele prowadzą swój oddział przez wszystkie lata pobytu dziecka w przedszkolu.</w:t>
      </w:r>
    </w:p>
    <w:p xmlns:wp14="http://schemas.microsoft.com/office/word/2010/wordml" w:rsidR="00236817" w:rsidRDefault="00236817" w14:paraId="2D00D638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12. Do realizacji zadań statutowych przedszkole wykorzystuje:</w:t>
      </w:r>
    </w:p>
    <w:p xmlns:wp14="http://schemas.microsoft.com/office/word/2010/wordml" w:rsidR="00236817" w:rsidRDefault="00236817" w14:paraId="7AED1103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sale do zajęć dla poszczególnych oddziałów;</w:t>
      </w:r>
    </w:p>
    <w:p xmlns:wp14="http://schemas.microsoft.com/office/word/2010/wordml" w:rsidR="00236817" w:rsidRDefault="00236817" w14:paraId="3858D102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łazienki dziecięce;</w:t>
      </w:r>
    </w:p>
    <w:p xmlns:wp14="http://schemas.microsoft.com/office/word/2010/wordml" w:rsidR="00236817" w:rsidRDefault="00236817" w14:paraId="304C59A3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szatnie dziecięce;</w:t>
      </w:r>
    </w:p>
    <w:p xmlns:wp14="http://schemas.microsoft.com/office/word/2010/wordml" w:rsidR="00236817" w:rsidRDefault="00236817" w14:paraId="6803E119" wp14:textId="77777777">
      <w:pPr>
        <w:tabs>
          <w:tab w:val="left" w:pos="126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sale specjalistyczne;</w:t>
      </w:r>
    </w:p>
    <w:p xmlns:wp14="http://schemas.microsoft.com/office/word/2010/wordml" w:rsidR="00236817" w:rsidRDefault="00236817" w14:paraId="4DDBAA5C" wp14:textId="77777777">
      <w:pPr>
        <w:tabs>
          <w:tab w:val="left" w:pos="126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ogród przedszkolny i basen.</w:t>
      </w:r>
    </w:p>
    <w:p xmlns:wp14="http://schemas.microsoft.com/office/word/2010/wordml" w:rsidR="00236817" w:rsidRDefault="00236817" w14:paraId="176AF20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13. Dzieci mają możliwość korzystania z ogrodu przedszkolnego i basenu, z niezbędnym wyposażeniem zapewniającym dzieciom bezpieczeństwo i rekreację. Zasady pobytu dzieci w ogrodzie określa regulamin placu zabaw wprowadzony zarządzeniem Dyrektora Przedszkola. </w:t>
      </w:r>
    </w:p>
    <w:p xmlns:wp14="http://schemas.microsoft.com/office/word/2010/wordml" w:rsidR="00236817" w:rsidRDefault="00236817" w14:paraId="3138DBA8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14. Przedszkole organizuje różnorodne formy krajoznawstwa. Program wycieczek oraz imprez dostosowuje się do wieku, zainteresowań i potrzeb dzieci, ich stanu zdrowia oraz sprawności fizycznej.</w:t>
      </w:r>
    </w:p>
    <w:p xmlns:wp14="http://schemas.microsoft.com/office/word/2010/wordml" w:rsidR="00236817" w:rsidRDefault="00236817" w14:paraId="6C4D911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15. Przedszkole organizuje na terenie jednostki koncerty muzyczne, inscenizacje teatralne, spotkania z twórcami kultury i sztuki.</w:t>
      </w:r>
    </w:p>
    <w:p xmlns:wp14="http://schemas.microsoft.com/office/word/2010/wordml" w:rsidR="00236817" w:rsidRDefault="00236817" w14:paraId="57122646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16. Przedszkole rozwija sprawność fizyczną wychowanków poprzez zapewnienie im udziału w zajęciach ruchowych, grach i zabawach zarówno w budynku przedszkolnym, jak i na świeżym powietrzu.</w:t>
      </w:r>
    </w:p>
    <w:p xmlns:wp14="http://schemas.microsoft.com/office/word/2010/wordml" w:rsidR="00236817" w:rsidRDefault="00236817" w14:paraId="29D6B04F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</w:p>
    <w:p xmlns:wp14="http://schemas.microsoft.com/office/word/2010/wordml" w:rsidR="00236817" w:rsidRDefault="00236817" w14:paraId="6A4B64CC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15.</w:t>
      </w:r>
    </w:p>
    <w:p xmlns:wp14="http://schemas.microsoft.com/office/word/2010/wordml" w:rsidR="00236817" w:rsidRDefault="00236817" w14:paraId="2D74B359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Organizacja zajęć dodatkowych</w:t>
      </w:r>
    </w:p>
    <w:p xmlns:wp14="http://schemas.microsoft.com/office/word/2010/wordml" w:rsidR="00236817" w:rsidRDefault="00236817" w14:paraId="1F72F646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254B112C" wp14:textId="77777777">
      <w:pPr>
        <w:pStyle w:val="Akapitzlist1"/>
        <w:spacing w:line="276" w:lineRule="auto"/>
        <w:ind w:left="0"/>
        <w:contextualSpacing/>
        <w:jc w:val="both"/>
        <w:rPr>
          <w:color w:val="000000"/>
        </w:rPr>
      </w:pPr>
      <w:r>
        <w:rPr>
          <w:color w:val="000000"/>
        </w:rPr>
        <w:t>1. W przedszkolu organizowane są zajęcia dodatkowe dostępne dla każdego dziecka. Za ich realizację odpowiada Dyrektor Przedszkola.</w:t>
      </w:r>
    </w:p>
    <w:p xmlns:wp14="http://schemas.microsoft.com/office/word/2010/wordml" w:rsidR="00236817" w:rsidRDefault="00236817" w14:paraId="7D168AF7" wp14:textId="77777777">
      <w:pPr>
        <w:pStyle w:val="Akapitzlist1"/>
        <w:spacing w:line="276" w:lineRule="auto"/>
        <w:ind w:left="0"/>
        <w:contextualSpacing/>
        <w:jc w:val="both"/>
        <w:rPr>
          <w:color w:val="000000"/>
        </w:rPr>
      </w:pPr>
      <w:r>
        <w:rPr>
          <w:color w:val="000000"/>
        </w:rPr>
        <w:t>2.Organizacja i terminy zajęć dodatkowych ustalane są przez Dyrektora Przedszkola w porozumieniu z Radą Rodziców.</w:t>
      </w:r>
    </w:p>
    <w:p xmlns:wp14="http://schemas.microsoft.com/office/word/2010/wordml" w:rsidR="00236817" w:rsidRDefault="00236817" w14:paraId="5E29E9FA" wp14:textId="77777777">
      <w:pPr>
        <w:pStyle w:val="mama"/>
        <w:numPr>
          <w:ilvl w:val="0"/>
          <w:numId w:val="0"/>
        </w:numPr>
        <w:contextualSpacing/>
        <w:rPr>
          <w:color w:val="000000"/>
        </w:rPr>
      </w:pPr>
      <w:r>
        <w:rPr>
          <w:color w:val="000000"/>
        </w:rPr>
        <w:t>3. Zajęcia dodatkowe dla chętnych dzieci są finansowane przez rodziców.</w:t>
      </w:r>
    </w:p>
    <w:p xmlns:wp14="http://schemas.microsoft.com/office/word/2010/wordml" w:rsidR="00236817" w:rsidRDefault="00236817" w14:paraId="5650D7C7" wp14:textId="77777777">
      <w:pPr>
        <w:pStyle w:val="Akapitzlist1"/>
        <w:spacing w:line="276" w:lineRule="auto"/>
        <w:ind w:left="0"/>
        <w:contextualSpacing/>
        <w:jc w:val="both"/>
        <w:rPr>
          <w:bCs/>
          <w:color w:val="000000"/>
        </w:rPr>
      </w:pPr>
      <w:r>
        <w:rPr>
          <w:color w:val="000000"/>
        </w:rPr>
        <w:t>4. Rodzaj zajęć dodatkowych, ich częstotliwość i forma organizacyjna uwzględniają w szczególności potrzeby i możliwości rozwojowe dzieci oraz zależą od wyboru rodziców.</w:t>
      </w:r>
    </w:p>
    <w:p xmlns:wp14="http://schemas.microsoft.com/office/word/2010/wordml" w:rsidR="00236817" w:rsidRDefault="00236817" w14:paraId="08E7ED99" wp14:textId="77777777">
      <w:pPr>
        <w:pStyle w:val="Akapitzlist1"/>
        <w:spacing w:line="276" w:lineRule="auto"/>
        <w:ind w:left="0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>5. Czas trwania zajęć wynosi od 15 do 30 minut w zależności od grupy wiekowej.</w:t>
      </w:r>
    </w:p>
    <w:p xmlns:wp14="http://schemas.microsoft.com/office/word/2010/wordml" w:rsidR="00236817" w:rsidRDefault="00236817" w14:paraId="08CE6F91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61CDCEAD" wp14:textId="77777777">
      <w:pPr>
        <w:tabs>
          <w:tab w:val="left" w:pos="851"/>
        </w:tabs>
        <w:spacing w:line="276" w:lineRule="auto"/>
        <w:ind w:left="851" w:hanging="425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4A008FA3" wp14:textId="77777777">
      <w:pPr>
        <w:tabs>
          <w:tab w:val="left" w:pos="851"/>
        </w:tabs>
        <w:spacing w:line="276" w:lineRule="auto"/>
        <w:ind w:left="851" w:hanging="425"/>
        <w:contextualSpacing/>
        <w:jc w:val="center"/>
        <w:rPr>
          <w:rFonts w:eastAsia="SimSun"/>
          <w:b/>
          <w:color w:val="000000"/>
          <w:kern w:val="2"/>
          <w:lang w:bidi="hi-IN"/>
        </w:rPr>
      </w:pPr>
      <w:r>
        <w:rPr>
          <w:bCs/>
          <w:color w:val="000000"/>
        </w:rPr>
        <w:t>Rozdział 4</w:t>
      </w:r>
    </w:p>
    <w:p xmlns:wp14="http://schemas.microsoft.com/office/word/2010/wordml" w:rsidR="00236817" w:rsidRDefault="00236817" w14:paraId="2E9D89FD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color w:val="000000"/>
          <w:kern w:val="2"/>
          <w:lang w:bidi="hi-IN"/>
        </w:rPr>
      </w:pPr>
      <w:r>
        <w:rPr>
          <w:rFonts w:eastAsia="SimSun"/>
          <w:b/>
          <w:color w:val="000000"/>
          <w:kern w:val="2"/>
          <w:lang w:bidi="hi-IN"/>
        </w:rPr>
        <w:t>Organy Przedszkola</w:t>
      </w:r>
    </w:p>
    <w:p xmlns:wp14="http://schemas.microsoft.com/office/word/2010/wordml" w:rsidR="00236817" w:rsidRDefault="00236817" w14:paraId="7021E1F8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color w:val="000000"/>
          <w:kern w:val="2"/>
          <w:lang w:bidi="hi-IN"/>
        </w:rPr>
      </w:pPr>
      <w:r>
        <w:rPr>
          <w:rFonts w:eastAsia="SimSun"/>
          <w:b/>
          <w:color w:val="000000"/>
          <w:kern w:val="2"/>
          <w:lang w:bidi="hi-IN"/>
        </w:rPr>
        <w:t>§ 16.</w:t>
      </w:r>
    </w:p>
    <w:p xmlns:wp14="http://schemas.microsoft.com/office/word/2010/wordml" w:rsidR="00236817" w:rsidRDefault="00236817" w14:paraId="6BB9E253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b/>
          <w:color w:val="000000"/>
          <w:kern w:val="2"/>
          <w:lang w:bidi="hi-IN"/>
        </w:rPr>
      </w:pPr>
    </w:p>
    <w:p xmlns:wp14="http://schemas.microsoft.com/office/word/2010/wordml" w:rsidR="00236817" w:rsidRDefault="00236817" w14:paraId="272BA850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1. Organami przedszkola są:</w:t>
      </w:r>
    </w:p>
    <w:p xmlns:wp14="http://schemas.microsoft.com/office/word/2010/wordml" w:rsidR="00236817" w:rsidRDefault="00236817" w14:paraId="6E7C9941" wp14:textId="77777777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Dyrektor Przedszkola;</w:t>
      </w:r>
    </w:p>
    <w:p xmlns:wp14="http://schemas.microsoft.com/office/word/2010/wordml" w:rsidR="00236817" w:rsidRDefault="00236817" w14:paraId="1DDA3851" wp14:textId="77777777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Rada Pedagogiczna;</w:t>
      </w:r>
    </w:p>
    <w:p xmlns:wp14="http://schemas.microsoft.com/office/word/2010/wordml" w:rsidR="00236817" w:rsidRDefault="00236817" w14:paraId="51D3A692" wp14:textId="77777777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Rada Rodziców.</w:t>
      </w:r>
    </w:p>
    <w:p xmlns:wp14="http://schemas.microsoft.com/office/word/2010/wordml" w:rsidR="00236817" w:rsidRDefault="00236817" w14:paraId="5B67857F" wp14:textId="77777777">
      <w:pPr>
        <w:widowControl w:val="0"/>
        <w:spacing w:line="276" w:lineRule="auto"/>
        <w:contextualSpacing/>
        <w:jc w:val="both"/>
        <w:textAlignment w:val="baseline"/>
        <w:rPr>
          <w:color w:val="000000"/>
        </w:rPr>
      </w:pPr>
      <w:r>
        <w:rPr>
          <w:rFonts w:eastAsia="SimSun"/>
          <w:color w:val="000000"/>
          <w:kern w:val="2"/>
          <w:lang w:bidi="hi-IN"/>
        </w:rPr>
        <w:t xml:space="preserve">2. Głównym celem działania powyższych organów jest współdziałanie ze sobą, w kierunku poszukiwania nowych form i metod pracy przedszkola, realizacji założonych celów i zadań przedszkola, stała wymiana informacji o podejmowanych i planowanych decyzjach, przedsięwzięciach, a także pozyskiwanie środków finansowych zapewniających prawidłowe funkcjonowanie </w:t>
      </w:r>
      <w:r>
        <w:rPr>
          <w:color w:val="000000"/>
        </w:rPr>
        <w:t>jednostki.</w:t>
      </w:r>
    </w:p>
    <w:p xmlns:wp14="http://schemas.microsoft.com/office/word/2010/wordml" w:rsidR="00236817" w:rsidRDefault="00236817" w14:paraId="6761438D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b/>
          <w:bCs/>
          <w:color w:val="000000"/>
          <w:kern w:val="2"/>
          <w:lang w:bidi="hi-IN"/>
        </w:rPr>
      </w:pPr>
      <w:bookmarkStart w:name="_Hlk112760992" w:id="15"/>
      <w:r>
        <w:rPr>
          <w:color w:val="000000"/>
        </w:rPr>
        <w:t>3. Każdy z wymienionych organów w ust. 1 działa zgodnie z ustawą prawo oświatowe. Organy kolegialne funkcjonują według odrębnych regulaminów, uchwalonych przez te organy. Regulaminy te nie mogą być sprzeczne ze statutem przedszkola.</w:t>
      </w:r>
    </w:p>
    <w:bookmarkEnd w:id="15"/>
    <w:p xmlns:wp14="http://schemas.microsoft.com/office/word/2010/wordml" w:rsidR="00236817" w:rsidRDefault="00236817" w14:paraId="23DE523C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b/>
          <w:bCs/>
          <w:color w:val="000000"/>
          <w:kern w:val="2"/>
          <w:lang w:bidi="hi-IN"/>
        </w:rPr>
      </w:pPr>
    </w:p>
    <w:p xmlns:wp14="http://schemas.microsoft.com/office/word/2010/wordml" w:rsidR="00236817" w:rsidRDefault="00236817" w14:paraId="23305CB3" wp14:textId="77777777">
      <w:pPr>
        <w:spacing w:line="276" w:lineRule="auto"/>
        <w:contextualSpacing/>
        <w:jc w:val="center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  <w:t>§17.</w:t>
      </w:r>
    </w:p>
    <w:p xmlns:wp14="http://schemas.microsoft.com/office/word/2010/wordml" w:rsidR="00236817" w:rsidRDefault="00236817" w14:paraId="1D3340D0" wp14:textId="77777777">
      <w:pPr>
        <w:spacing w:line="276" w:lineRule="auto"/>
        <w:contextualSpacing/>
        <w:jc w:val="center"/>
        <w:rPr>
          <w:rFonts w:eastAsia="SimSun"/>
          <w:color w:val="000000"/>
        </w:rPr>
      </w:pPr>
      <w:r>
        <w:rPr>
          <w:rFonts w:eastAsia="SimSun"/>
          <w:b/>
          <w:color w:val="000000"/>
        </w:rPr>
        <w:t>Dyrektor Przedszkola</w:t>
      </w:r>
    </w:p>
    <w:p xmlns:wp14="http://schemas.microsoft.com/office/word/2010/wordml" w:rsidR="00236817" w:rsidRDefault="00236817" w14:paraId="7807E0A6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1. Kieruje bieżącą działalnością </w:t>
      </w:r>
      <w:r>
        <w:rPr>
          <w:color w:val="000000"/>
        </w:rPr>
        <w:t>jednostki</w:t>
      </w:r>
      <w:r>
        <w:rPr>
          <w:rFonts w:eastAsia="SimSun"/>
          <w:color w:val="000000"/>
        </w:rPr>
        <w:t>, jest uprawniony do wydawania decyzji administracyjnych, reprezentuje przedszkole na zewnątrz, jest kierownikiem zakładu pracy i pracodawcą zatrudnionych w przedszkolu nauczycieli oraz pracowników obsługi i administracji, wyznacza zastępstwo, powierzając wskazanemu nauczycielowi obowiązki na czas na czas swojej nieobecności występując uprzednio z wnioskiem do Organu Prowadzącego.</w:t>
      </w:r>
    </w:p>
    <w:p xmlns:wp14="http://schemas.microsoft.com/office/word/2010/wordml" w:rsidR="00236817" w:rsidRDefault="00236817" w14:paraId="1711E9F5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2. Do obowiązków i kompetencji Dyrektora Przedszkola należy:</w:t>
      </w:r>
    </w:p>
    <w:p xmlns:wp14="http://schemas.microsoft.com/office/word/2010/wordml" w:rsidR="00236817" w:rsidRDefault="00236817" w14:paraId="659D496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1) Kierowanie działalnością opiekuńczo-wychowawczą i dydaktyczną, a w szczególności:</w:t>
      </w:r>
    </w:p>
    <w:p xmlns:wp14="http://schemas.microsoft.com/office/word/2010/wordml" w:rsidR="00236817" w:rsidRDefault="00236817" w14:paraId="6FA2E2C0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a) inspirowanie i wspomaganie nauczycieli w tworzeniu przez nich wysokiej jakości pracy </w:t>
      </w:r>
      <w:r>
        <w:rPr>
          <w:color w:val="000000"/>
        </w:rPr>
        <w:t xml:space="preserve">jednostki </w:t>
      </w:r>
      <w:r>
        <w:rPr>
          <w:rFonts w:eastAsia="SimSun"/>
          <w:color w:val="000000"/>
        </w:rPr>
        <w:t>i podejmowaniu nowatorstwa pedagogicznego,</w:t>
      </w:r>
    </w:p>
    <w:p xmlns:wp14="http://schemas.microsoft.com/office/word/2010/wordml" w:rsidR="00236817" w:rsidRDefault="00236817" w14:paraId="1D062840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b) dbanie o autorytet członków Rady Pedagogicznej, ochrona praw i godności nauczyciela,</w:t>
      </w:r>
    </w:p>
    <w:p xmlns:wp14="http://schemas.microsoft.com/office/word/2010/wordml" w:rsidR="00236817" w:rsidRDefault="00236817" w14:paraId="5246740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c) przewodniczenie Radzie Pedagogicznej i realizowanie jej uchwał zgodnie z regulaminem Rady Pedagogicznej,</w:t>
      </w:r>
    </w:p>
    <w:p xmlns:wp14="http://schemas.microsoft.com/office/word/2010/wordml" w:rsidR="00236817" w:rsidRDefault="00236817" w14:paraId="17D4D20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d) koordynowanie opieki nad dziećmi i tworzenie optymalnych warunków ich rozwoju,</w:t>
      </w:r>
    </w:p>
    <w:p xmlns:wp14="http://schemas.microsoft.com/office/word/2010/wordml" w:rsidR="00236817" w:rsidRDefault="00236817" w14:paraId="42D16874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e) sprawowanie nadzoru pedagogicznego według zasad określonych w odrębnych przepisach, </w:t>
      </w:r>
    </w:p>
    <w:p xmlns:wp14="http://schemas.microsoft.com/office/word/2010/wordml" w:rsidR="00236817" w:rsidRDefault="00236817" w14:paraId="7D38B4E2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f) (uchylono);</w:t>
      </w:r>
    </w:p>
    <w:p xmlns:wp14="http://schemas.microsoft.com/office/word/2010/wordml" w:rsidR="00236817" w:rsidRDefault="00236817" w14:paraId="28D10F1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g) kontrola realizacji podstawy programowej oraz przestrzegania statutu przedszkola i respektowanie praw dziecka przez wszystkich pracowników przedszkola,</w:t>
      </w:r>
    </w:p>
    <w:p xmlns:wp14="http://schemas.microsoft.com/office/word/2010/wordml" w:rsidR="00236817" w:rsidRDefault="00236817" w14:paraId="6919C35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h</w:t>
      </w:r>
      <w:r>
        <w:rPr>
          <w:color w:val="000000"/>
        </w:rPr>
        <w:t>) opracowywanie wspólnie z Radą Pedagogiczną programu pracy jednostki na dany rok szkolny,</w:t>
      </w:r>
    </w:p>
    <w:p xmlns:wp14="http://schemas.microsoft.com/office/word/2010/wordml" w:rsidR="00236817" w:rsidRDefault="00236817" w14:paraId="1CF47069" wp14:textId="77777777">
      <w:pPr>
        <w:spacing w:line="276" w:lineRule="auto"/>
        <w:contextualSpacing/>
        <w:jc w:val="both"/>
        <w:rPr>
          <w:color w:val="000000"/>
        </w:rPr>
      </w:pPr>
      <w:r>
        <w:rPr>
          <w:rFonts w:eastAsia="SimSun"/>
          <w:color w:val="000000"/>
        </w:rPr>
        <w:t xml:space="preserve">i) organizowanie pomocy psychologiczno-pedagogicznej w formach określonych w statucie przedszkola i decydowanie o jej zakończeniu, </w:t>
      </w:r>
    </w:p>
    <w:p xmlns:wp14="http://schemas.microsoft.com/office/word/2010/wordml" w:rsidR="00236817" w:rsidRDefault="00236817" w14:paraId="3E36599A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color w:val="000000"/>
        </w:rPr>
        <w:t>j) koordynowanie współdziałania organów przedszkola, zapewnienie im swobodnego działania zgodnie z prawem oraz wymiany informacji między nimi,</w:t>
      </w:r>
    </w:p>
    <w:p xmlns:wp14="http://schemas.microsoft.com/office/word/2010/wordml" w:rsidR="00236817" w:rsidRDefault="00236817" w14:paraId="4F9942A8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k) współpraca z Radą Rodziców, organem prowadzącym oraz organem nadzoru pedagogicznego,</w:t>
      </w:r>
    </w:p>
    <w:p xmlns:wp14="http://schemas.microsoft.com/office/word/2010/wordml" w:rsidR="00236817" w:rsidRDefault="00236817" w14:paraId="4EF820A0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bookmarkStart w:name="_Hlk112761041" w:id="16"/>
      <w:r>
        <w:rPr>
          <w:rFonts w:eastAsia="SimSun"/>
          <w:color w:val="000000"/>
        </w:rPr>
        <w:t xml:space="preserve">l) </w:t>
      </w:r>
      <w:r>
        <w:rPr>
          <w:color w:val="000000"/>
        </w:rPr>
        <w:t>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</w:t>
      </w:r>
      <w:r>
        <w:rPr>
          <w:color w:val="000000"/>
        </w:rPr>
        <w:t>zkolnego;</w:t>
      </w:r>
    </w:p>
    <w:bookmarkEnd w:id="16"/>
    <w:p xmlns:wp14="http://schemas.microsoft.com/office/word/2010/wordml" w:rsidR="00236817" w:rsidRDefault="00236817" w14:paraId="734071B6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2) Organizowanie działalności przedszkola, a w szczególności:</w:t>
      </w:r>
    </w:p>
    <w:p xmlns:wp14="http://schemas.microsoft.com/office/word/2010/wordml" w:rsidR="00236817" w:rsidRDefault="00236817" w14:paraId="7E966EC9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a) opracowywanie arkusza organizacji przedszkola, </w:t>
      </w:r>
    </w:p>
    <w:p xmlns:wp14="http://schemas.microsoft.com/office/word/2010/wordml" w:rsidR="00236817" w:rsidRDefault="00236817" w14:paraId="3A481899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b) opracowanie projektu planu finansowego przedszkola, </w:t>
      </w:r>
    </w:p>
    <w:p xmlns:wp14="http://schemas.microsoft.com/office/word/2010/wordml" w:rsidR="00236817" w:rsidRDefault="00236817" w14:paraId="06096709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c) dysponowanie środkami finansowymi przedszkola i odpowiedzialność za prawidłowe ich wykorzystanie</w:t>
      </w:r>
    </w:p>
    <w:p xmlns:wp14="http://schemas.microsoft.com/office/word/2010/wordml" w:rsidR="00236817" w:rsidRDefault="00236817" w14:paraId="69406F97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d) sprawowanie nadzoru nad działalnością administracyjną i gospodarczą przedszkola,</w:t>
      </w:r>
    </w:p>
    <w:p xmlns:wp14="http://schemas.microsoft.com/office/word/2010/wordml" w:rsidR="00236817" w:rsidRDefault="00236817" w14:paraId="78215DCD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e) przydzielanie nauczycielom stałych prac i zajęć w ramach wynagrodzenia zasadniczego i dodatkowo płatnych,</w:t>
      </w:r>
    </w:p>
    <w:p xmlns:wp14="http://schemas.microsoft.com/office/word/2010/wordml" w:rsidR="00236817" w:rsidRDefault="00236817" w14:paraId="250B58E8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f) tworzenie warunków do jak najlepszej realizacji zadań przedszkola, a w szczególności należytego stanu higieniczno-sanitarnego, bezpiecznych warunków pobytu dziecka w budynku i w ogrodzie przedszkolnym, właściwego wyposażenia w sprzęt i pomoce dydaktyczne,</w:t>
      </w:r>
    </w:p>
    <w:p xmlns:wp14="http://schemas.microsoft.com/office/word/2010/wordml" w:rsidR="00236817" w:rsidRDefault="00236817" w14:paraId="5518EB55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g) zapewnienie pracownikom właściwych warunków pracy zgodnie z przepisami Kodeksu Pracy, bhp i p. poż.,</w:t>
      </w:r>
    </w:p>
    <w:p xmlns:wp14="http://schemas.microsoft.com/office/word/2010/wordml" w:rsidR="00236817" w:rsidRDefault="00236817" w14:paraId="372F3188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h) dokonywanie przeglądów technicznych budynku, ich stanu technicznego, urządzeń na placu zabaw, zgodnie z odrębnymi przepisami,</w:t>
      </w:r>
    </w:p>
    <w:p xmlns:wp14="http://schemas.microsoft.com/office/word/2010/wordml" w:rsidR="00236817" w:rsidRDefault="00236817" w14:paraId="3039CCA3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i) prowadzenie dokumentacji kancelaryjno-archiwalnej zgodnie z obowiązującymi przepisami,</w:t>
      </w:r>
    </w:p>
    <w:p xmlns:wp14="http://schemas.microsoft.com/office/word/2010/wordml" w:rsidR="00236817" w:rsidRDefault="00236817" w14:paraId="5DFD997B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j) powoływanie komisji w celu dokonywania inwentaryzacji majątku przedszkolnego;</w:t>
      </w:r>
    </w:p>
    <w:p xmlns:wp14="http://schemas.microsoft.com/office/word/2010/wordml" w:rsidR="00236817" w:rsidRDefault="00236817" w14:paraId="2E02AABF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3) Prowadzenie spraw kadrowych i socjalnych, a w szczególności:</w:t>
      </w:r>
    </w:p>
    <w:p xmlns:wp14="http://schemas.microsoft.com/office/word/2010/wordml" w:rsidR="00236817" w:rsidRDefault="00236817" w14:paraId="0A57534D" wp14:textId="77777777">
      <w:pPr>
        <w:pStyle w:val="Akapitzlist1"/>
        <w:spacing w:line="276" w:lineRule="auto"/>
        <w:ind w:left="0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a) kierowanie polityką kadrową przedszkola, zatrudnianie i zwalnianie nauczycieli oraz innych pracowników,</w:t>
      </w:r>
    </w:p>
    <w:p xmlns:wp14="http://schemas.microsoft.com/office/word/2010/wordml" w:rsidR="00236817" w:rsidRDefault="00236817" w14:paraId="2233AE21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b) prowadzenie dokumentacji kadrowo, kancelaryjno – archiwalnej i finansowej zgodnie z obowiązującymi przepisami</w:t>
      </w:r>
    </w:p>
    <w:p xmlns:wp14="http://schemas.microsoft.com/office/word/2010/wordml" w:rsidR="00236817" w:rsidRDefault="00236817" w14:paraId="27EF424D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c) zapewnienie pracownikom właściwych warunków pracy zgodnie z przepisami Kodeksu Pracy, bhp i ppoż</w:t>
      </w:r>
    </w:p>
    <w:p xmlns:wp14="http://schemas.microsoft.com/office/word/2010/wordml" w:rsidR="00236817" w:rsidRDefault="00236817" w14:paraId="4A3AEA7D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d) delegowanie i wskazywanie osób odpowiedzialne do pomocy w realizacji zadań podejmowanych w przedszkolu</w:t>
      </w:r>
    </w:p>
    <w:p xmlns:wp14="http://schemas.microsoft.com/office/word/2010/wordml" w:rsidR="00236817" w:rsidRDefault="00236817" w14:paraId="6E597B5C" wp14:textId="77777777">
      <w:pPr>
        <w:spacing w:line="276" w:lineRule="auto"/>
        <w:contextualSpacing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e) dokonywanie oceny pracy nauczycieli i okresowych ocen pracy pracowników samorządowych zatrudnionych na stanowiskach urzędniczych i urzędniczych kierowniczych w oparciu o opracowane przez siebie kryteria oceny,</w:t>
      </w:r>
    </w:p>
    <w:p xmlns:wp14="http://schemas.microsoft.com/office/word/2010/wordml" w:rsidR="00236817" w:rsidRDefault="00236817" w14:paraId="411AD0F1" wp14:textId="77777777">
      <w:pPr>
        <w:spacing w:line="276" w:lineRule="auto"/>
        <w:contextualSpacing/>
        <w:jc w:val="both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</w:rPr>
        <w:t>f) dysponuje środkami finansowymi przedszkola i ponosi odpowiedzialności za ich prawidłowe wykorzystanie;</w:t>
      </w:r>
    </w:p>
    <w:p xmlns:wp14="http://schemas.microsoft.com/office/word/2010/wordml" w:rsidR="00236817" w:rsidRDefault="00236817" w14:paraId="3B1FBE44" wp14:textId="77777777">
      <w:pPr>
        <w:widowControl w:val="0"/>
        <w:tabs>
          <w:tab w:val="left" w:pos="1353"/>
        </w:tabs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g) występowanie o nagrody dla nauczycieli po zasięgnięciu opinii Rady Pedagogicznej, przyznanie nagrody, występowanie o nagrody dla pracowników przedszkola zgodnie z obowiązującymi przepisami;</w:t>
      </w:r>
    </w:p>
    <w:p xmlns:wp14="http://schemas.microsoft.com/office/word/2010/wordml" w:rsidR="00236817" w:rsidRDefault="00236817" w14:paraId="31FC4DAB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h) przyznawanie dodatku motywacyjnego nauczycielom zgodnie z zasadami określonymi przez organ prowadzący,</w:t>
      </w:r>
    </w:p>
    <w:p xmlns:wp14="http://schemas.microsoft.com/office/word/2010/wordml" w:rsidR="00236817" w:rsidRDefault="00236817" w14:paraId="610A0A95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i) wykonywanie czynności związanych z awansem zawodowym nauczycieli,</w:t>
      </w:r>
    </w:p>
    <w:p xmlns:wp14="http://schemas.microsoft.com/office/word/2010/wordml" w:rsidR="00236817" w:rsidRDefault="00236817" w14:paraId="4EE148FF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j) wymierzanie kar porządkowych pracownikom zgodnie z odrębnymi przepisami;</w:t>
      </w:r>
    </w:p>
    <w:p xmlns:wp14="http://schemas.microsoft.com/office/word/2010/wordml" w:rsidR="00236817" w:rsidRDefault="00236817" w14:paraId="3B8874BE" wp14:textId="77777777">
      <w:pPr>
        <w:widowControl w:val="0"/>
        <w:tabs>
          <w:tab w:val="left" w:pos="1353"/>
        </w:tabs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k) stwarzanie możliwość działania w przedszkolu wolontariuszy, stowarzyszeń i innych organizacji, których celem statutowym jest działalność wychowawcza wśród dzieci</w:t>
      </w:r>
    </w:p>
    <w:p xmlns:wp14="http://schemas.microsoft.com/office/word/2010/wordml" w:rsidR="00236817" w:rsidRDefault="00236817" w14:paraId="17E57C6B" wp14:textId="77777777">
      <w:pPr>
        <w:widowControl w:val="0"/>
        <w:tabs>
          <w:tab w:val="left" w:pos="1353"/>
        </w:tabs>
        <w:spacing w:line="276" w:lineRule="auto"/>
        <w:contextualSpacing/>
        <w:jc w:val="both"/>
        <w:textAlignment w:val="baseline"/>
        <w:rPr>
          <w:iCs/>
          <w:color w:val="000000"/>
        </w:rPr>
      </w:pPr>
      <w:r>
        <w:rPr>
          <w:rFonts w:eastAsia="SimSun"/>
          <w:color w:val="000000"/>
          <w:kern w:val="2"/>
          <w:lang w:bidi="hi-IN"/>
        </w:rPr>
        <w:t>l) wykonywanie innych zadań związanych z pracą nauczycieli i pracowników obsługi i administracji.</w:t>
      </w:r>
    </w:p>
    <w:p xmlns:wp14="http://schemas.microsoft.com/office/word/2010/wordml" w:rsidR="00236817" w:rsidRDefault="00236817" w14:paraId="0AA51F1B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textAlignment w:val="baseline"/>
        <w:rPr>
          <w:iCs/>
          <w:color w:val="000000"/>
        </w:rPr>
      </w:pPr>
      <w:bookmarkStart w:name="_Hlk112761071" w:id="17"/>
      <w:r>
        <w:rPr>
          <w:iCs/>
          <w:color w:val="000000"/>
        </w:rPr>
        <w:t>3. Dyrektor Przedszkola w celu realizacji kształcenia na odległość:</w:t>
      </w:r>
    </w:p>
    <w:p xmlns:wp14="http://schemas.microsoft.com/office/word/2010/wordml" w:rsidR="00236817" w:rsidRDefault="00236817" w14:paraId="1C64DD56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1)</w:t>
      </w:r>
      <w:r>
        <w:rPr>
          <w:iCs/>
          <w:color w:val="000000"/>
        </w:rPr>
        <w:tab/>
      </w:r>
      <w:r>
        <w:rPr>
          <w:iCs/>
          <w:color w:val="000000"/>
        </w:rPr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xmlns:wp14="http://schemas.microsoft.com/office/word/2010/wordml" w:rsidR="00236817" w:rsidRDefault="00236817" w14:paraId="335A7537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2)</w:t>
      </w:r>
      <w:r>
        <w:rPr>
          <w:iCs/>
          <w:color w:val="000000"/>
        </w:rPr>
        <w:tab/>
      </w:r>
      <w:r>
        <w:rPr>
          <w:iCs/>
          <w:color w:val="000000"/>
        </w:rPr>
        <w:t>ustala, we współpracy z nauczycielami, sposób informowania rodziców o postępach dzieci na podstawie analizy wykonania przesyłanych zadań;</w:t>
      </w:r>
    </w:p>
    <w:p xmlns:wp14="http://schemas.microsoft.com/office/word/2010/wordml" w:rsidR="00236817" w:rsidRDefault="00236817" w14:paraId="51CB769C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3)</w:t>
      </w:r>
      <w:r>
        <w:rPr>
          <w:iCs/>
          <w:color w:val="000000"/>
        </w:rPr>
        <w:tab/>
      </w:r>
      <w:r>
        <w:rPr>
          <w:iCs/>
          <w:color w:val="000000"/>
        </w:rPr>
        <w:t>ustala sposób dokumentowania realizacji zadań przedszkola;</w:t>
      </w:r>
    </w:p>
    <w:p xmlns:wp14="http://schemas.microsoft.com/office/word/2010/wordml" w:rsidR="00236817" w:rsidRDefault="00236817" w14:paraId="23A1B48B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4)</w:t>
      </w:r>
      <w:r>
        <w:rPr>
          <w:iCs/>
          <w:color w:val="000000"/>
        </w:rPr>
        <w:tab/>
      </w:r>
      <w:r>
        <w:rPr>
          <w:iCs/>
          <w:color w:val="000000"/>
        </w:rPr>
        <w:t>wskazuje, we współpracy z nauczycielami,  źródła i materiały niezbędna do realizacji zajęć, w tym materiały w postaci elektronicznej, z których rodzice mogą korzystać;</w:t>
      </w:r>
    </w:p>
    <w:p xmlns:wp14="http://schemas.microsoft.com/office/word/2010/wordml" w:rsidR="00236817" w:rsidRDefault="00236817" w14:paraId="6F94EB9B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5)</w:t>
      </w:r>
      <w:r>
        <w:rPr>
          <w:iCs/>
          <w:color w:val="000000"/>
        </w:rPr>
        <w:tab/>
      </w:r>
      <w:r>
        <w:rPr>
          <w:iCs/>
          <w:color w:val="000000"/>
        </w:rPr>
        <w:t>zapewnia rodzicom możliwość konsultacji z nauczycielem oraz przekazuje im informacje o formie i terminach tych konsultacji;</w:t>
      </w:r>
    </w:p>
    <w:p xmlns:wp14="http://schemas.microsoft.com/office/word/2010/wordml" w:rsidR="00236817" w:rsidRDefault="00236817" w14:paraId="0B75C045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  <w:r>
        <w:rPr>
          <w:iCs/>
          <w:color w:val="000000"/>
        </w:rPr>
        <w:t>6)</w:t>
      </w:r>
      <w:r>
        <w:rPr>
          <w:iCs/>
          <w:color w:val="000000"/>
        </w:rPr>
        <w:tab/>
      </w:r>
      <w:r>
        <w:rPr>
          <w:iCs/>
          <w:color w:val="000000"/>
        </w:rPr>
        <w:t>ustala z nauczycielami potrzebę modyfikacji odpowiednio zestawy programów wychowania przedszkolne.</w:t>
      </w:r>
    </w:p>
    <w:bookmarkEnd w:id="17"/>
    <w:p xmlns:wp14="http://schemas.microsoft.com/office/word/2010/wordml" w:rsidR="00236817" w:rsidRDefault="00236817" w14:paraId="52E56223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iCs/>
          <w:color w:val="000000"/>
        </w:rPr>
      </w:pPr>
    </w:p>
    <w:p xmlns:wp14="http://schemas.microsoft.com/office/word/2010/wordml" w:rsidR="00236817" w:rsidRDefault="00236817" w14:paraId="24F75827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bCs/>
          <w:color w:val="000000"/>
          <w:kern w:val="2"/>
          <w:lang w:bidi="hi-IN"/>
        </w:rPr>
      </w:pPr>
      <w:r>
        <w:rPr>
          <w:rFonts w:eastAsia="SimSun"/>
          <w:b/>
          <w:bCs/>
          <w:color w:val="000000"/>
          <w:kern w:val="2"/>
          <w:lang w:bidi="hi-IN"/>
        </w:rPr>
        <w:t>§18.</w:t>
      </w:r>
    </w:p>
    <w:p xmlns:wp14="http://schemas.microsoft.com/office/word/2010/wordml" w:rsidR="00236817" w:rsidRDefault="00236817" w14:paraId="594F66F3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bCs/>
          <w:color w:val="000000"/>
          <w:kern w:val="2"/>
          <w:lang w:bidi="hi-IN"/>
        </w:rPr>
      </w:pPr>
      <w:r>
        <w:rPr>
          <w:rFonts w:eastAsia="SimSun"/>
          <w:b/>
          <w:bCs/>
          <w:color w:val="000000"/>
          <w:kern w:val="2"/>
          <w:lang w:bidi="hi-IN"/>
        </w:rPr>
        <w:t>Rada Pedagogiczna</w:t>
      </w:r>
    </w:p>
    <w:p xmlns:wp14="http://schemas.microsoft.com/office/word/2010/wordml" w:rsidR="00236817" w:rsidRDefault="00236817" w14:paraId="07547A01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b/>
          <w:bCs/>
          <w:color w:val="000000"/>
          <w:kern w:val="2"/>
          <w:lang w:bidi="hi-IN"/>
        </w:rPr>
      </w:pPr>
    </w:p>
    <w:p xmlns:wp14="http://schemas.microsoft.com/office/word/2010/wordml" w:rsidR="00236817" w:rsidRDefault="00236817" w14:paraId="78C8EB35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1. Rada pedagogiczna jest organem kolegialnym przedszkola, w skład którego wchodzą Dyrektor Przedszkola, wszyscy nauczyciele pracujący w przedszkolu są członkami Rady. Radzie pedagogicznej przewodniczy Dyrektor, przewodniczący lub inna osoba na wniosek przewodniczącego prowadzi i przygotowuje zebrania Rady Pedagogicznej oraz jest odpowiedzialna za zawiadomienie wszystkich jej członków o terminie i porządku zebrania zgodnie z regulaminem Rady.</w:t>
      </w:r>
    </w:p>
    <w:p xmlns:wp14="http://schemas.microsoft.com/office/word/2010/wordml" w:rsidR="00236817" w:rsidRDefault="00236817" w14:paraId="7499561D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2. Szczegółowe kompetencje i zadania Rady Pedagogicznej określa Regulamin Przedszkola i Regulamin Rady Pedagogicznej.</w:t>
      </w:r>
    </w:p>
    <w:p xmlns:wp14="http://schemas.microsoft.com/office/word/2010/wordml" w:rsidR="00236817" w:rsidRDefault="00236817" w14:paraId="5043CB0F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</w:p>
    <w:p xmlns:wp14="http://schemas.microsoft.com/office/word/2010/wordml" w:rsidR="00236817" w:rsidRDefault="00236817" w14:paraId="2B65BC53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bCs/>
          <w:color w:val="000000"/>
          <w:kern w:val="2"/>
          <w:lang w:bidi="hi-IN"/>
        </w:rPr>
      </w:pPr>
      <w:r>
        <w:rPr>
          <w:rFonts w:eastAsia="SimSun"/>
          <w:b/>
          <w:bCs/>
          <w:color w:val="000000"/>
          <w:kern w:val="2"/>
          <w:lang w:bidi="hi-IN"/>
        </w:rPr>
        <w:t>§19.</w:t>
      </w:r>
    </w:p>
    <w:p xmlns:wp14="http://schemas.microsoft.com/office/word/2010/wordml" w:rsidR="00236817" w:rsidRDefault="00236817" w14:paraId="3759DC3B" wp14:textId="77777777">
      <w:pPr>
        <w:widowControl w:val="0"/>
        <w:spacing w:line="276" w:lineRule="auto"/>
        <w:contextualSpacing/>
        <w:jc w:val="center"/>
        <w:textAlignment w:val="baseline"/>
        <w:rPr>
          <w:rFonts w:eastAsia="SimSun"/>
          <w:b/>
          <w:bCs/>
          <w:color w:val="000000"/>
          <w:kern w:val="2"/>
          <w:lang w:bidi="hi-IN"/>
        </w:rPr>
      </w:pPr>
      <w:r>
        <w:rPr>
          <w:rFonts w:eastAsia="SimSun"/>
          <w:b/>
          <w:bCs/>
          <w:color w:val="000000"/>
          <w:kern w:val="2"/>
          <w:lang w:bidi="hi-IN"/>
        </w:rPr>
        <w:t>Rada Rodziców</w:t>
      </w:r>
    </w:p>
    <w:p xmlns:wp14="http://schemas.microsoft.com/office/word/2010/wordml" w:rsidR="00236817" w:rsidRDefault="00236817" w14:paraId="07459315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b/>
          <w:bCs/>
          <w:color w:val="000000"/>
          <w:kern w:val="2"/>
          <w:lang w:bidi="hi-IN"/>
        </w:rPr>
      </w:pPr>
    </w:p>
    <w:p xmlns:wp14="http://schemas.microsoft.com/office/word/2010/wordml" w:rsidR="00236817" w:rsidRDefault="00236817" w14:paraId="2123A22B" wp14:textId="77777777">
      <w:pPr>
        <w:widowControl w:val="0"/>
        <w:spacing w:line="276" w:lineRule="auto"/>
        <w:contextualSpacing/>
        <w:jc w:val="both"/>
        <w:textAlignment w:val="baseline"/>
        <w:rPr>
          <w:rFonts w:eastAsia="SimSun"/>
          <w:color w:val="000000"/>
          <w:kern w:val="2"/>
          <w:lang w:bidi="hi-IN"/>
        </w:rPr>
      </w:pPr>
      <w:r>
        <w:rPr>
          <w:rFonts w:eastAsia="SimSun"/>
          <w:color w:val="000000"/>
          <w:kern w:val="2"/>
          <w:lang w:bidi="hi-IN"/>
        </w:rPr>
        <w:t>1. Rada Rodziców:</w:t>
      </w:r>
      <w:r>
        <w:rPr>
          <w:rFonts w:eastAsia="SimSun"/>
          <w:b/>
          <w:color w:val="000000"/>
          <w:kern w:val="2"/>
          <w:lang w:bidi="hi-IN"/>
        </w:rPr>
        <w:t xml:space="preserve"> </w:t>
      </w:r>
      <w:r>
        <w:rPr>
          <w:rFonts w:eastAsia="SimSun"/>
          <w:color w:val="000000"/>
          <w:kern w:val="2"/>
          <w:lang w:bidi="hi-IN"/>
        </w:rPr>
        <w:t xml:space="preserve">jest organem społecznym przedszkola i stanowi reprezentację rodziców dzieci uczęszczających do przedszkola. </w:t>
      </w:r>
    </w:p>
    <w:p xmlns:wp14="http://schemas.microsoft.com/office/word/2010/wordml" w:rsidR="00236817" w:rsidRDefault="00236817" w14:paraId="2F146721" wp14:textId="77777777">
      <w:pPr>
        <w:widowControl w:val="0"/>
        <w:spacing w:line="276" w:lineRule="auto"/>
        <w:contextualSpacing/>
        <w:jc w:val="both"/>
        <w:textAlignment w:val="baseline"/>
        <w:rPr>
          <w:color w:val="000000"/>
        </w:rPr>
      </w:pPr>
      <w:r>
        <w:rPr>
          <w:rFonts w:eastAsia="SimSun"/>
          <w:color w:val="000000"/>
          <w:kern w:val="2"/>
          <w:lang w:bidi="hi-IN"/>
        </w:rPr>
        <w:t>2. Szczegółowe kompetencje i zadania Rady rodziców określa Regulamin Przedszkola i Regulamin Rady Rodziców.</w:t>
      </w:r>
    </w:p>
    <w:p xmlns:wp14="http://schemas.microsoft.com/office/word/2010/wordml" w:rsidR="00236817" w:rsidRDefault="00236817" w14:paraId="1E9A83B7" wp14:textId="77777777">
      <w:pPr>
        <w:pStyle w:val="NormalnyWeb"/>
        <w:tabs>
          <w:tab w:val="left" w:pos="284"/>
          <w:tab w:val="left" w:pos="426"/>
          <w:tab w:val="left" w:pos="709"/>
          <w:tab w:val="left" w:pos="1134"/>
        </w:tabs>
        <w:spacing w:before="0" w:after="0" w:line="276" w:lineRule="auto"/>
        <w:jc w:val="both"/>
        <w:rPr>
          <w:color w:val="000000"/>
        </w:rPr>
      </w:pPr>
      <w:bookmarkStart w:name="_Hlk112761102" w:id="18"/>
      <w:r>
        <w:rPr>
          <w:color w:val="000000"/>
        </w:rPr>
        <w:t>3. W uzasadnionych przypadkach zebrania Rady Pedagogicznej mogą być organizowanie zdalnie, z wykorzystaniem metod i środków komunikacji elektronicznej.</w:t>
      </w:r>
    </w:p>
    <w:p xmlns:wp14="http://schemas.microsoft.com/office/word/2010/wordml" w:rsidR="00236817" w:rsidRDefault="00236817" w14:paraId="3AF6C732" wp14:textId="77777777">
      <w:pPr>
        <w:pStyle w:val="NormalnyWeb"/>
        <w:tabs>
          <w:tab w:val="left" w:pos="284"/>
          <w:tab w:val="left" w:pos="426"/>
          <w:tab w:val="left" w:pos="709"/>
          <w:tab w:val="left" w:pos="1134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4. Nie przeprowadza się głosowań tajnych podczas posiedzeń zdalnych zorganizowanych za pomocą przyjętych środków komunikacji elektronicznej.</w:t>
      </w:r>
    </w:p>
    <w:p xmlns:wp14="http://schemas.microsoft.com/office/word/2010/wordml" w:rsidR="00236817" w:rsidRDefault="00236817" w14:paraId="345CCCCC" wp14:textId="77777777">
      <w:pPr>
        <w:pStyle w:val="NormalnyWeb"/>
        <w:tabs>
          <w:tab w:val="left" w:pos="284"/>
          <w:tab w:val="left" w:pos="426"/>
          <w:tab w:val="left" w:pos="709"/>
          <w:tab w:val="left" w:pos="1134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5. Rada pedagogiczna, w uzasadnionych przypadkach może podejmować swoje decyzje zdalnie. W takim przypadku głosowanie członków Rady Pedagogicznej może odbywać się w formie:</w:t>
      </w:r>
    </w:p>
    <w:p xmlns:wp14="http://schemas.microsoft.com/office/word/2010/wordml" w:rsidR="00236817" w:rsidRDefault="00236817" w14:paraId="2EE25614" wp14:textId="77777777">
      <w:pPr>
        <w:pStyle w:val="NormalnyWeb"/>
        <w:tabs>
          <w:tab w:val="left" w:pos="284"/>
          <w:tab w:val="left" w:pos="426"/>
          <w:tab w:val="left" w:pos="709"/>
          <w:tab w:val="left" w:pos="1134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rPr>
          <w:color w:val="000000"/>
        </w:rPr>
        <w:t xml:space="preserve">wiadomości e-mail przesłanej przez nauczyciela z wykorzystaniem skrzynki elektronicznej służbowej wskazanej przez nauczyciela; </w:t>
      </w:r>
    </w:p>
    <w:p xmlns:wp14="http://schemas.microsoft.com/office/word/2010/wordml" w:rsidR="00236817" w:rsidRDefault="00236817" w14:paraId="016C7726" wp14:textId="77777777">
      <w:pPr>
        <w:pStyle w:val="NormalnyWeb"/>
        <w:tabs>
          <w:tab w:val="left" w:pos="284"/>
          <w:tab w:val="left" w:pos="426"/>
          <w:tab w:val="left" w:pos="709"/>
          <w:tab w:val="left" w:pos="1134"/>
        </w:tabs>
        <w:spacing w:before="0" w:after="0" w:line="276" w:lineRule="auto"/>
        <w:jc w:val="both"/>
        <w:rPr>
          <w:rFonts w:eastAsia="SimSun"/>
          <w:strike/>
          <w:color w:val="000000"/>
          <w:kern w:val="2"/>
          <w:lang w:bidi="hi-IN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color w:val="000000"/>
        </w:rPr>
        <w:t>głosowania przez podniesie ręki w trakcie posiedzeń Rady Pedagogicznej organizowanych w formie videokonferencji.</w:t>
      </w:r>
    </w:p>
    <w:bookmarkEnd w:id="18"/>
    <w:p xmlns:wp14="http://schemas.microsoft.com/office/word/2010/wordml" w:rsidR="00236817" w:rsidRDefault="00236817" w14:paraId="6537F28F" wp14:textId="77777777">
      <w:pPr>
        <w:widowControl w:val="0"/>
        <w:spacing w:line="276" w:lineRule="auto"/>
        <w:ind w:left="707"/>
        <w:contextualSpacing/>
        <w:jc w:val="both"/>
        <w:textAlignment w:val="baseline"/>
        <w:rPr>
          <w:rFonts w:eastAsia="SimSun"/>
          <w:strike/>
          <w:color w:val="000000"/>
          <w:kern w:val="2"/>
          <w:lang w:bidi="hi-IN"/>
        </w:rPr>
      </w:pPr>
    </w:p>
    <w:p xmlns:wp14="http://schemas.microsoft.com/office/word/2010/wordml" w:rsidR="00236817" w:rsidRDefault="00236817" w14:paraId="2EC245DC" wp14:textId="77777777">
      <w:pPr>
        <w:widowControl w:val="0"/>
        <w:spacing w:line="276" w:lineRule="auto"/>
        <w:contextualSpacing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§20.</w:t>
      </w:r>
    </w:p>
    <w:p xmlns:wp14="http://schemas.microsoft.com/office/word/2010/wordml" w:rsidR="00236817" w:rsidRDefault="00236817" w14:paraId="6DFB9E20" wp14:textId="77777777">
      <w:pPr>
        <w:widowControl w:val="0"/>
        <w:spacing w:line="276" w:lineRule="auto"/>
        <w:contextualSpacing/>
        <w:jc w:val="both"/>
        <w:textAlignment w:val="baseline"/>
        <w:rPr>
          <w:b/>
          <w:bCs/>
          <w:color w:val="000000"/>
        </w:rPr>
      </w:pPr>
    </w:p>
    <w:p xmlns:wp14="http://schemas.microsoft.com/office/word/2010/wordml" w:rsidR="00236817" w:rsidRDefault="00236817" w14:paraId="516BB2B7" wp14:textId="77777777">
      <w:pPr>
        <w:widowControl w:val="0"/>
        <w:spacing w:line="276" w:lineRule="auto"/>
        <w:contextualSpacing/>
        <w:jc w:val="both"/>
        <w:textAlignment w:val="baseline"/>
        <w:rPr>
          <w:bCs/>
          <w:color w:val="000000"/>
        </w:rPr>
      </w:pPr>
      <w:bookmarkStart w:name="_Hlk112761131" w:id="19"/>
      <w:r>
        <w:rPr>
          <w:bCs/>
          <w:color w:val="000000"/>
        </w:rPr>
        <w:t xml:space="preserve">1. Wszelkie spory między organami przedszkola rozstrzyga Dyrektor Przedszkola, uwzględniając zakresy kompetencji tych organów. </w:t>
      </w:r>
    </w:p>
    <w:p xmlns:wp14="http://schemas.microsoft.com/office/word/2010/wordml" w:rsidR="00236817" w:rsidRDefault="00236817" w14:paraId="61C55EC2" wp14:textId="77777777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>
        <w:rPr>
          <w:color w:val="000000"/>
        </w:rPr>
        <w:t>Relacje pomiędzy wszystkimi członkami społeczności szkolnej są oparte na wzajemnych szacunku i zaufaniu.</w:t>
      </w:r>
    </w:p>
    <w:p xmlns:wp14="http://schemas.microsoft.com/office/word/2010/wordml" w:rsidR="00236817" w:rsidRDefault="00236817" w14:paraId="303EAEAC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3. </w:t>
      </w:r>
      <w:bookmarkStart w:name="_Hlk107295791" w:id="20"/>
      <w:r>
        <w:rPr>
          <w:color w:val="000000"/>
          <w:shd w:val="clear" w:color="auto" w:fill="FFFFFF"/>
        </w:rPr>
        <w:t>Organy przedszkola są zobowiązane do współpracy, wspierania Dyrektora, tworzenia dobrego klimatu przedszkola, poczucia współdziałania i partnerstwa, utrwalania demokratycznych zasad funkcjonowania jednostki. W sytuacji ograniczenia funkcjonowania przedszkola z powodu zagrożenia epidemicznego komunikacja pomiędzy organami prowadzona jest drogą elektroniczną.</w:t>
      </w:r>
    </w:p>
    <w:bookmarkEnd w:id="19"/>
    <w:bookmarkEnd w:id="20"/>
    <w:p xmlns:wp14="http://schemas.microsoft.com/office/word/2010/wordml" w:rsidR="00236817" w:rsidRDefault="00236817" w14:paraId="70DF9E56" wp14:textId="77777777">
      <w:pPr>
        <w:widowControl w:val="0"/>
        <w:tabs>
          <w:tab w:val="left" w:pos="9180"/>
        </w:tabs>
        <w:autoSpaceDE w:val="0"/>
        <w:spacing w:line="276" w:lineRule="auto"/>
        <w:ind w:left="360"/>
        <w:contextualSpacing/>
        <w:jc w:val="both"/>
        <w:rPr>
          <w:color w:val="000000"/>
          <w:spacing w:val="20"/>
        </w:rPr>
      </w:pPr>
      <w:r>
        <w:rPr>
          <w:color w:val="000000"/>
        </w:rPr>
        <w:tab/>
      </w:r>
    </w:p>
    <w:p xmlns:wp14="http://schemas.microsoft.com/office/word/2010/wordml" w:rsidR="00236817" w:rsidRDefault="00236817" w14:paraId="40182CA8" wp14:textId="77777777">
      <w:pPr>
        <w:pStyle w:val="Nagwek1"/>
        <w:spacing w:before="0" w:after="0" w:line="276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pacing w:val="20"/>
          <w:sz w:val="24"/>
          <w:szCs w:val="24"/>
        </w:rPr>
        <w:t>Rozdział 5</w:t>
      </w:r>
    </w:p>
    <w:p xmlns:wp14="http://schemas.microsoft.com/office/word/2010/wordml" w:rsidR="00236817" w:rsidRDefault="00236817" w14:paraId="0BB244C8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color w:val="000000"/>
        </w:rPr>
        <w:t>Nauczyciele i inni pracownicy przedszkola</w:t>
      </w:r>
    </w:p>
    <w:p xmlns:wp14="http://schemas.microsoft.com/office/word/2010/wordml" w:rsidR="00236817" w:rsidRDefault="00236817" w14:paraId="44E871BC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6D32CBD0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21.</w:t>
      </w:r>
    </w:p>
    <w:p xmlns:wp14="http://schemas.microsoft.com/office/word/2010/wordml" w:rsidR="00236817" w:rsidRDefault="00236817" w14:paraId="6C0A1D38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Nauczyciele</w:t>
      </w:r>
    </w:p>
    <w:p xmlns:wp14="http://schemas.microsoft.com/office/word/2010/wordml" w:rsidR="00236817" w:rsidRDefault="00236817" w14:paraId="144A5D23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57D4CCE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1. W jednostce zatrudnieni są nauczyciele z przygotowaniem pedagogicznym do pracy z dziećmi w wieku przedszkolnym.</w:t>
      </w:r>
    </w:p>
    <w:p xmlns:wp14="http://schemas.microsoft.com/office/word/2010/wordml" w:rsidR="00236817" w:rsidRDefault="00236817" w14:paraId="6B3B2DC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Nauczyciel przedszkola prowadzi pracę wychowawczo – dydaktyczno – opiekuńczą zgodną z obowiązującą podstawą programową i zatwierdzonymi przez Dyrektora Przedszkola programami. Odpowiada również za jakość i wyniki tej pracy, szanuje godność dziecka i jego prawa.</w:t>
      </w:r>
    </w:p>
    <w:p xmlns:wp14="http://schemas.microsoft.com/office/word/2010/wordml" w:rsidR="00236817" w:rsidRDefault="00236817" w14:paraId="278DBFF0" wp14:textId="77777777">
      <w:pPr>
        <w:spacing w:line="276" w:lineRule="auto"/>
        <w:contextualSpacing/>
        <w:jc w:val="both"/>
        <w:rPr>
          <w:color w:val="000000"/>
        </w:rPr>
      </w:pPr>
      <w:bookmarkStart w:name="_Hlk112761157" w:id="21"/>
      <w:r>
        <w:rPr>
          <w:color w:val="000000"/>
        </w:rPr>
        <w:t>2a. W uzasadnionych przypadkach, podyktowanych zagrożeniem zdrowia i życia pracowników, Dyrektor może zobowiązać pracowników do pracy zdalnej, na zasadach i warunkach określonych w odrębnych przepisach.</w:t>
      </w:r>
    </w:p>
    <w:bookmarkEnd w:id="21"/>
    <w:p xmlns:wp14="http://schemas.microsoft.com/office/word/2010/wordml" w:rsidR="00236817" w:rsidRDefault="00236817" w14:paraId="0E4CF50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Do obowiązków nauczyciela przedszkola należy w m.in.:</w:t>
      </w:r>
    </w:p>
    <w:p xmlns:wp14="http://schemas.microsoft.com/office/word/2010/wordml" w:rsidR="00236817" w:rsidRDefault="00236817" w14:paraId="0131D0DB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planowanie, organizowanie i prowadzenie pracy wychowawczo-dydaktycznej, zgodnej z programem wychowania i nauczania w przedszkolu;</w:t>
      </w:r>
    </w:p>
    <w:p xmlns:wp14="http://schemas.microsoft.com/office/word/2010/wordml" w:rsidR="00236817" w:rsidRDefault="00236817" w14:paraId="4DFE87C2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wspomaganie rozwoju psychofizycznego dziecka, jego zdolności i zainteresowań;</w:t>
      </w:r>
    </w:p>
    <w:p xmlns:wp14="http://schemas.microsoft.com/office/word/2010/wordml" w:rsidR="00236817" w:rsidRDefault="00236817" w14:paraId="0EC44126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prowadzenie i dokumentowanie obserwacji pedagogicznych umożliwiających poznanie dzieci oraz zaspokajanie ich potrzeb rozwojowych;</w:t>
      </w:r>
    </w:p>
    <w:p xmlns:wp14="http://schemas.microsoft.com/office/word/2010/wordml" w:rsidR="00236817" w:rsidRDefault="00236817" w14:paraId="5135271D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prowadzenie analizy gotowości dziecka do podjęcia nauki w szkole (diagnoza przedszkolna z początkiem roku poprzedzającego rozpoczęcie przez dziecko nauki) w celu gromadzenia informacji, które mogą być pomocne:</w:t>
      </w:r>
    </w:p>
    <w:p xmlns:wp14="http://schemas.microsoft.com/office/word/2010/wordml" w:rsidR="00236817" w:rsidRDefault="00236817" w14:paraId="3F7EFBFE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a) rodzicom w zorientowaniu się w poziomie przygotowania ich dziecka do podjęcia nauki w szkole podstawowej oraz uzyskania informacji w jakich obszarach powinni wesprzeć swoje dziecko, </w:t>
      </w:r>
    </w:p>
    <w:p xmlns:wp14="http://schemas.microsoft.com/office/word/2010/wordml" w:rsidR="00236817" w:rsidRDefault="00236817" w14:paraId="78B71E5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b) nauczycielom w opracowaniu gotowości do podjęcia nauki w szkole,</w:t>
      </w:r>
    </w:p>
    <w:p xmlns:wp14="http://schemas.microsoft.com/office/word/2010/wordml" w:rsidR="00236817" w:rsidRDefault="00236817" w14:paraId="16F5BB2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c) pracownikom poradni psychologiczno-pedagogicznej, do której zostanie skierowane dziecko w razie potrzeby pogłębionej diagnozy związanej ze specjalnymi potrzebami edukacyjnymi;</w:t>
      </w:r>
    </w:p>
    <w:p xmlns:wp14="http://schemas.microsoft.com/office/word/2010/wordml" w:rsidR="00236817" w:rsidRDefault="00236817" w14:paraId="5F46E28F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prawidłowa organizacja procesu dydaktycznego;</w:t>
      </w:r>
    </w:p>
    <w:p xmlns:wp14="http://schemas.microsoft.com/office/word/2010/wordml" w:rsidR="00236817" w:rsidRDefault="00236817" w14:paraId="144B5309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odpowiedzialność za życie, zdrowie i bezpieczeństwo dzieci podczas pobytu w przedszkolu i poza terenem w czasie wycieczek, spacerów itp.;</w:t>
      </w:r>
    </w:p>
    <w:p xmlns:wp14="http://schemas.microsoft.com/office/word/2010/wordml" w:rsidR="00236817" w:rsidRDefault="00236817" w14:paraId="7807469F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7) opracowanie lub wybór i przedstawienie programu wychowania przedszkolnego Dyrektorowi Przedszkola;</w:t>
      </w:r>
    </w:p>
    <w:p xmlns:wp14="http://schemas.microsoft.com/office/word/2010/wordml" w:rsidR="00236817" w:rsidRDefault="00236817" w14:paraId="30B0A519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8) współpraca ze specjalistami świadczącymi pomoc psychologiczną i specjalistyczną;</w:t>
      </w:r>
    </w:p>
    <w:p xmlns:wp14="http://schemas.microsoft.com/office/word/2010/wordml" w:rsidR="00236817" w:rsidRDefault="00236817" w14:paraId="360BCC9E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9) doskonalenie umiejętności pedagogicznych – systematyczne podnoszenie kwalifikacji poprzez uczestnictwo w różnych formach doskonalenia zawodowego;</w:t>
      </w:r>
    </w:p>
    <w:p xmlns:wp14="http://schemas.microsoft.com/office/word/2010/wordml" w:rsidR="00236817" w:rsidRDefault="00236817" w14:paraId="151532B2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10) tworzenie warsztatu pracy dydaktycznej, dbałość o pomoce dydaktyczne, wyposażenie przedszkola i wystrój sali powierzonej opiece;</w:t>
      </w:r>
    </w:p>
    <w:p xmlns:wp14="http://schemas.microsoft.com/office/word/2010/wordml" w:rsidR="00236817" w:rsidRDefault="00236817" w14:paraId="3D8E3300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11) rzetelne przygotowywanie się do pracy z dziećmi;</w:t>
      </w:r>
    </w:p>
    <w:p xmlns:wp14="http://schemas.microsoft.com/office/word/2010/wordml" w:rsidR="00236817" w:rsidRDefault="00236817" w14:paraId="7C628AC8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12) współdziałanie z rodzicami w sprawach wychowania i nauczania dzieci z uwzględnieniem prawa rodziców do znajomości zadań wynikających z programu wychowania przedszkolnego i uzyskiwania informacji dotyczących rozwoju dziecka;</w:t>
      </w:r>
    </w:p>
    <w:p xmlns:wp14="http://schemas.microsoft.com/office/word/2010/wordml" w:rsidR="00236817" w:rsidRDefault="00236817" w14:paraId="0180458F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13) organizowanie i prowadzenie zebrań z rodzicami oraz indywidualnych kontaktów;</w:t>
      </w:r>
    </w:p>
    <w:p xmlns:wp14="http://schemas.microsoft.com/office/word/2010/wordml" w:rsidR="00236817" w:rsidRDefault="00236817" w14:paraId="5E56112B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14) prowadzenie dokumentacji pedagogicznej zgodnie z obowiązującymi przepisami;</w:t>
      </w:r>
    </w:p>
    <w:p xmlns:wp14="http://schemas.microsoft.com/office/word/2010/wordml" w:rsidR="00236817" w:rsidRDefault="00236817" w14:paraId="4C416A51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15) aktywny udział w życiu przedszkola, inicjowanie i organizowanie imprez o charakterze wychowawczym, kulturalnym lub rekreacyjno-sportowym;</w:t>
      </w:r>
    </w:p>
    <w:p xmlns:wp14="http://schemas.microsoft.com/office/word/2010/wordml" w:rsidR="00236817" w:rsidRDefault="00236817" w14:paraId="3A2ADB09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16) przestrzeganie tajemnicy służbowej i dyscypliny pracy;</w:t>
      </w:r>
    </w:p>
    <w:p xmlns:wp14="http://schemas.microsoft.com/office/word/2010/wordml" w:rsidR="00236817" w:rsidRDefault="00236817" w14:paraId="484A73FD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17) przestrzeganie zasad współżycia społecznego i dbanie o właściwe relacje pracownicze;</w:t>
      </w:r>
    </w:p>
    <w:p xmlns:wp14="http://schemas.microsoft.com/office/word/2010/wordml" w:rsidR="00236817" w:rsidRDefault="00236817" w14:paraId="78661C77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18) wykonywanie czynności administracyjnych dotyczących powierzonego oddziału, zgodnie z zarządzeniami i poleceniami Dyrektora Przedszkola oraz uchwałami Rady Pedagogicznej;</w:t>
      </w:r>
    </w:p>
    <w:p xmlns:wp14="http://schemas.microsoft.com/office/word/2010/wordml" w:rsidR="00236817" w:rsidRDefault="00236817" w14:paraId="0A48BCE7" wp14:textId="77777777">
      <w:pPr>
        <w:tabs>
          <w:tab w:val="left" w:pos="1080"/>
        </w:tabs>
        <w:spacing w:line="276" w:lineRule="auto"/>
        <w:contextualSpacing/>
        <w:jc w:val="both"/>
        <w:rPr>
          <w:color w:val="000000"/>
        </w:rPr>
      </w:pPr>
      <w:bookmarkStart w:name="_Hlk177984322" w:id="22"/>
      <w:r>
        <w:rPr>
          <w:color w:val="000000"/>
        </w:rPr>
        <w:t>19) udział w pracach zespołów zadaniowych powoływanych w celu badania jakości pracy przedszkola;</w:t>
      </w:r>
    </w:p>
    <w:bookmarkEnd w:id="22"/>
    <w:p xmlns:wp14="http://schemas.microsoft.com/office/word/2010/wordml" w:rsidR="00236817" w:rsidRDefault="00236817" w14:paraId="21E55B51" wp14:textId="77777777">
      <w:pPr>
        <w:tabs>
          <w:tab w:val="left" w:pos="1134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20) realizowanie innych zadań zleconych przez Dyrektora, wynikających z bieżącej działalności jednostki;</w:t>
      </w:r>
    </w:p>
    <w:p xmlns:wp14="http://schemas.microsoft.com/office/word/2010/wordml" w:rsidR="00236817" w:rsidRDefault="00236817" w14:paraId="14B99032" wp14:textId="77777777">
      <w:pPr>
        <w:tabs>
          <w:tab w:val="left" w:pos="1134"/>
        </w:tabs>
        <w:spacing w:line="276" w:lineRule="auto"/>
        <w:contextualSpacing/>
        <w:jc w:val="both"/>
        <w:rPr>
          <w:bCs/>
          <w:color w:val="000000"/>
        </w:rPr>
      </w:pPr>
      <w:bookmarkStart w:name="_Hlk177984340" w:id="23"/>
      <w:r>
        <w:rPr>
          <w:color w:val="000000"/>
        </w:rPr>
        <w:t xml:space="preserve">21) realizowanie godzin dostępności w wymiarze 1 godziny tygodniowo, a w przypadku nauczyciela zatrudnionego w wymiarze niższym niż 1/2 obowiązkowego wymiaru zajęć – w wymiarze 1 godziny w ciągu 2 tygodni, w trakcie której, odpowiednio do potrzeb, prowadzi konsultacje dla rodziców dzieci. </w:t>
      </w:r>
    </w:p>
    <w:p xmlns:wp14="http://schemas.microsoft.com/office/word/2010/wordml" w:rsidR="00236817" w:rsidRDefault="00236817" w14:paraId="1003F1B7" wp14:textId="77777777">
      <w:pPr>
        <w:spacing w:line="276" w:lineRule="auto"/>
        <w:contextualSpacing/>
        <w:jc w:val="both"/>
        <w:rPr>
          <w:bCs/>
          <w:color w:val="000000"/>
        </w:rPr>
      </w:pPr>
      <w:bookmarkStart w:name="_Hlk177984353" w:id="24"/>
      <w:bookmarkEnd w:id="23"/>
      <w:r>
        <w:rPr>
          <w:bCs/>
          <w:color w:val="000000"/>
        </w:rPr>
        <w:t xml:space="preserve">4. W przedszkolu jest zatrudniony logopeda, pedagog specjalny, psycholog i inni terapeuci – specjaliści, którzy prowadzą dzienniki zajęć specjalistycznych. Zadania i obowiązki specjalistów zatrudnionych w przedszkolu regulują odrębne przepisy prawa. </w:t>
      </w:r>
    </w:p>
    <w:bookmarkEnd w:id="24"/>
    <w:p xmlns:wp14="http://schemas.microsoft.com/office/word/2010/wordml" w:rsidR="00236817" w:rsidRDefault="00236817" w14:paraId="057BE453" wp14:textId="77777777">
      <w:pPr>
        <w:tabs>
          <w:tab w:val="left" w:pos="720"/>
        </w:tabs>
        <w:spacing w:line="276" w:lineRule="auto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>5. Szczegółową organizację zajęć specjalistycznych oraz zasady prowadzenia dokumentacji w tym zakresie określają odrębne przepisy.</w:t>
      </w:r>
    </w:p>
    <w:p xmlns:wp14="http://schemas.microsoft.com/office/word/2010/wordml" w:rsidR="00236817" w:rsidRDefault="00236817" w14:paraId="738610EB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30C5203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22.</w:t>
      </w:r>
    </w:p>
    <w:p xmlns:wp14="http://schemas.microsoft.com/office/word/2010/wordml" w:rsidR="00236817" w:rsidRDefault="00236817" w14:paraId="637805D2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53781918" wp14:textId="77777777">
      <w:pPr>
        <w:spacing w:line="276" w:lineRule="auto"/>
        <w:contextualSpacing/>
        <w:jc w:val="both"/>
        <w:rPr>
          <w:color w:val="000000"/>
        </w:rPr>
      </w:pPr>
      <w:bookmarkStart w:name="_Hlk177984370" w:id="25"/>
      <w:r>
        <w:rPr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Nauczyciel w swojej pracy ma prawo korzystać z pomocy merytorycznej i metodycznej ze strony Dyrektora Przedszkola, Rady Pedagogicznej, mentora, doradcy metodycznego, a także wyspecjalizowanych w tym zakresie instytucji oświatowych i naukowych.</w:t>
      </w:r>
    </w:p>
    <w:bookmarkEnd w:id="25"/>
    <w:p xmlns:wp14="http://schemas.microsoft.com/office/word/2010/wordml" w:rsidR="00236817" w:rsidRDefault="00236817" w14:paraId="24FB1DD5" wp14:textId="77777777">
      <w:pPr>
        <w:pStyle w:val="Tekstpodstawowy"/>
        <w:spacing w:after="0" w:line="276" w:lineRule="auto"/>
        <w:contextualSpacing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Zasady etyki zawodowej, stosunek pracy, zasady wynagradzania oraz szczególne prawa i obowiązki nauczycieli określa ustawa Karta Nauczyciela i wydane na jej podstawie przepisy wykonawcze.</w:t>
      </w:r>
    </w:p>
    <w:p xmlns:wp14="http://schemas.microsoft.com/office/word/2010/wordml" w:rsidR="00236817" w:rsidRDefault="00236817" w14:paraId="7E65C85C" wp14:textId="77777777">
      <w:pPr>
        <w:pStyle w:val="Tekstpodstawowy"/>
        <w:spacing w:after="0" w:line="276" w:lineRule="auto"/>
        <w:contextualSpacing/>
        <w:rPr>
          <w:b/>
          <w:bCs/>
          <w:color w:val="000000"/>
        </w:rPr>
      </w:pPr>
      <w:r>
        <w:rPr>
          <w:color w:val="000000"/>
        </w:rPr>
        <w:t>3.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Nauczyciel, podczas lub w związku z pełnieniem obowiązków służbowych, korzysta z ochrony przewidzianej dla funkcjonariuszy publicznych na zasadach określonych w ustawie z dnia 6 czerwca 1997 r. - Kodeks Karny. Dyrektor przedszkola i organ prowadzący przedszkole są zobowiązani z urzędu występować w obronie nauczyciela, gdy ustalone dla nauczyciela uprawnienia zostaną naruszone.</w:t>
      </w:r>
    </w:p>
    <w:p xmlns:wp14="http://schemas.microsoft.com/office/word/2010/wordml" w:rsidR="00236817" w:rsidRDefault="00236817" w14:paraId="463F29E8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3A0FC734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23.</w:t>
      </w:r>
    </w:p>
    <w:p xmlns:wp14="http://schemas.microsoft.com/office/word/2010/wordml" w:rsidR="00236817" w:rsidRDefault="00236817" w14:paraId="3B7B4B86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6FF6F2C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Nauczyciel odpowiada za bezpieczeństwo i zdrowie powierzonych jego opiece dzieci w godzinach pracy przedszkola. Nauczyciel jest zobowiązany w szczególności:</w:t>
      </w:r>
    </w:p>
    <w:p xmlns:wp14="http://schemas.microsoft.com/office/word/2010/wordml" w:rsidR="00236817" w:rsidRDefault="00236817" w14:paraId="2EC500ED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 przestrzegać obowiązujących procedur oraz stosować przepisy i zarządzenia z zakresu bhp i p.poż., odbywać wymagane szkolenia;</w:t>
      </w:r>
    </w:p>
    <w:p xmlns:wp14="http://schemas.microsoft.com/office/word/2010/wordml" w:rsidR="00236817" w:rsidRDefault="00236817" w14:paraId="14F6E10D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sprawdzać warunki prowadzenia zajęć z dziećmi w danym miejscu (sala, ogród, plac zabaw) przed rozpoczęciem tych zajęć; jeżeli warunki bezpieczeństwa nie są spełnione, nauczyciel ma obowiązek zawiadomić o tym Dyrektora Przedszkola; do czasu usunięcia zagrożenia nauczyciel ma prawo odmówić prowadzenia zajęć w danym miejscu;</w:t>
      </w:r>
    </w:p>
    <w:p xmlns:wp14="http://schemas.microsoft.com/office/word/2010/wordml" w:rsidR="00236817" w:rsidRDefault="00236817" w14:paraId="2BC54EFE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3) niezwłocznie przerwać zajęcia i wyprowadzić dzieci z zagrożonego miejsca, jeżeli zagrożenie powstanie lub ujawni się w trakcie zajęć;</w:t>
      </w:r>
    </w:p>
    <w:p xmlns:wp14="http://schemas.microsoft.com/office/word/2010/wordml" w:rsidR="00236817" w:rsidRDefault="00236817" w14:paraId="0731B9F1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4) przestrzegać ustalonych godzin rozpoczynania i kończenia zajęć;</w:t>
      </w:r>
    </w:p>
    <w:p xmlns:wp14="http://schemas.microsoft.com/office/word/2010/wordml" w:rsidR="00236817" w:rsidRDefault="00236817" w14:paraId="26EE01FF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5) dbać o czystość, ład i porządek w czasie trwania zajęć i po ich zakończeniu;</w:t>
      </w:r>
    </w:p>
    <w:p xmlns:wp14="http://schemas.microsoft.com/office/word/2010/wordml" w:rsidR="00236817" w:rsidRDefault="00236817" w14:paraId="3BF84B73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6) udzielić dziecku pierwszej pomocy w przypadku urazu lub wystąpienia choroby;</w:t>
      </w:r>
    </w:p>
    <w:p xmlns:wp14="http://schemas.microsoft.com/office/word/2010/wordml" w:rsidR="00236817" w:rsidRDefault="00236817" w14:paraId="731CBA5F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7) niezwłocznie zawiadomić rodziców i Dyrektora Przedszkola w przypadku zauważenia niepokojących objawów chorobowych;</w:t>
      </w:r>
    </w:p>
    <w:p xmlns:wp14="http://schemas.microsoft.com/office/word/2010/wordml" w:rsidR="00236817" w:rsidRDefault="00236817" w14:paraId="169D7146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8) zapisywać w zeszycie wyjść wszelkie wyjścia z dziećmi poza teren przedszkola (zeszyt wyjść na spacery i wycieczki);</w:t>
      </w:r>
    </w:p>
    <w:p xmlns:wp14="http://schemas.microsoft.com/office/word/2010/wordml" w:rsidR="00236817" w:rsidRDefault="00236817" w14:paraId="70F53952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bookmarkStart w:name="_Hlk177984386" w:id="26"/>
      <w:r>
        <w:rPr>
          <w:bCs/>
          <w:color w:val="000000"/>
        </w:rPr>
        <w:t>9) przestrzegać procedur obowiązujących w przedszkolu, a zwłaszcza procedury odbierania dzieci z przedszkola, postępowania w sytuacjach kryzysowych, standardów ochrony małoletnich.</w:t>
      </w:r>
    </w:p>
    <w:bookmarkEnd w:id="26"/>
    <w:p xmlns:wp14="http://schemas.microsoft.com/office/word/2010/wordml" w:rsidR="00236817" w:rsidRDefault="00236817" w14:paraId="38975DFF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2. Za organizację </w:t>
      </w:r>
      <w:r>
        <w:rPr>
          <w:color w:val="000000"/>
        </w:rPr>
        <w:t>i bezpieczeństwo dzieci biorących udział w zajęciach dodatkowych odpowiadają osoby prowadzące te zajęcia.</w:t>
      </w:r>
    </w:p>
    <w:p xmlns:wp14="http://schemas.microsoft.com/office/word/2010/wordml" w:rsidR="00236817" w:rsidRDefault="00236817" w14:paraId="3A0FF5F2" wp14:textId="77777777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645E8D6A" wp14:textId="77777777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23a.</w:t>
      </w:r>
    </w:p>
    <w:p xmlns:wp14="http://schemas.microsoft.com/office/word/2010/wordml" w:rsidR="00236817" w:rsidRDefault="00236817" w14:paraId="5630AD66" wp14:textId="77777777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1CCAEADE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bookmarkStart w:name="_Hlk97717491" w:id="27"/>
      <w:bookmarkStart w:name="_Hlk112761200" w:id="28"/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>W okresie czasowego zawieszenia zajęć dydaktyczno-wychowawczych ogranicza się obowiązek świadczenia pracy przez nauczycieli na terenie Przedszkola, z wyłączeniem przypadków, gdy jest to niezbędne do realizowania zajęć z dziećmi zdalnie lub w inny sposób, lub gdy jest to niezbędne dla zapewnienia ciągłości funkcjonowania Przedszkola.</w:t>
      </w:r>
    </w:p>
    <w:p xmlns:wp14="http://schemas.microsoft.com/office/word/2010/wordml" w:rsidR="00236817" w:rsidRDefault="00236817" w14:paraId="3F663EC1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bookmarkStart w:name="_Hlk97717560" w:id="29"/>
      <w:bookmarkEnd w:id="27"/>
      <w:r>
        <w:rPr>
          <w:color w:val="000000"/>
        </w:rPr>
        <w:t>2. W czasie ograniczenia funkcjonowania Przedszkola związanego z zagrożeniem zdrowia dzieci nauka jest realizowana z wykorzystaniem metod i technik kształcenia na odległość, zg</w:t>
      </w:r>
      <w:r>
        <w:rPr>
          <w:color w:val="000000"/>
        </w:rPr>
        <w:t>odnie z odrębnym Zarządzeniem Dyrektora.</w:t>
      </w:r>
    </w:p>
    <w:p xmlns:wp14="http://schemas.microsoft.com/office/word/2010/wordml" w:rsidR="00236817" w:rsidRDefault="00236817" w14:paraId="70BD9D30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Dyrektor Przedszkola w celu realizacji kształcenia na odległość:</w:t>
      </w:r>
    </w:p>
    <w:p xmlns:wp14="http://schemas.microsoft.com/office/word/2010/wordml" w:rsidR="00236817" w:rsidRDefault="00236817" w14:paraId="4928ECF0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>
        <w:rPr>
          <w:color w:val="000000"/>
        </w:rPr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xmlns:wp14="http://schemas.microsoft.com/office/word/2010/wordml" w:rsidR="00236817" w:rsidRDefault="00236817" w14:paraId="2D459DD9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color w:val="000000"/>
        </w:rPr>
        <w:t>ustala, we współpracy z nauczycielami, sposób informowania rodziców o postępach dzieci na podstawie analizy wykonania przesyłanych zadań;</w:t>
      </w:r>
    </w:p>
    <w:p xmlns:wp14="http://schemas.microsoft.com/office/word/2010/wordml" w:rsidR="00236817" w:rsidRDefault="00236817" w14:paraId="3B518839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color w:val="000000"/>
        </w:rPr>
        <w:t>ustala sposób dokumentowania realizacji zadań przedszkola;</w:t>
      </w:r>
    </w:p>
    <w:p xmlns:wp14="http://schemas.microsoft.com/office/word/2010/wordml" w:rsidR="00236817" w:rsidRDefault="00236817" w14:paraId="52DE1AB5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color w:val="000000"/>
        </w:rPr>
        <w:t>wskazuje, we współpracy z nauczycielami,  źródła i materiały niezbędna do realizacji zajęć, w tym materiały w postaci elektronicznej, z których rodzice mogą korzystać;</w:t>
      </w:r>
    </w:p>
    <w:p xmlns:wp14="http://schemas.microsoft.com/office/word/2010/wordml" w:rsidR="00236817" w:rsidRDefault="00236817" w14:paraId="1CF734CC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>
        <w:rPr>
          <w:color w:val="000000"/>
        </w:rPr>
        <w:t>zapewnia rodzicom możliwość konsultacji z nauczycielem oraz przekazuje im informacje o formie i terminach tych konsultacji;</w:t>
      </w:r>
    </w:p>
    <w:p xmlns:wp14="http://schemas.microsoft.com/office/word/2010/wordml" w:rsidR="00236817" w:rsidRDefault="00236817" w14:paraId="5867B69C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ustala z nauczycielami potrzebę modyfikacji odpowiednio zestawy programów wychowania przedszkolne.</w:t>
      </w:r>
    </w:p>
    <w:bookmarkEnd w:id="29"/>
    <w:p xmlns:wp14="http://schemas.microsoft.com/office/word/2010/wordml" w:rsidR="00236817" w:rsidRDefault="00236817" w14:paraId="36E53710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</w:rPr>
        <w:t>Zajęcia realizowane z wykorzystaniem metod i technik kształcenia na odległość nauczyciel realizuje w ramach obowiązującego tygodniowego obowiązkowego wymiaru godzin zajęć dydaktycznych, wychowawczych i opiekuńczych, prowadzonych bezpośrednio z dziećmi albo na ich rzecz.</w:t>
      </w:r>
    </w:p>
    <w:p xmlns:wp14="http://schemas.microsoft.com/office/word/2010/wordml" w:rsidR="00236817" w:rsidRDefault="00236817" w14:paraId="4ACB897E" wp14:textId="77777777">
      <w:pPr>
        <w:widowControl w:val="0"/>
        <w:tabs>
          <w:tab w:val="left" w:pos="284"/>
          <w:tab w:val="left" w:pos="426"/>
        </w:tabs>
        <w:autoSpaceDE w:val="0"/>
        <w:spacing w:line="276" w:lineRule="auto"/>
        <w:contextualSpacing/>
        <w:jc w:val="both"/>
        <w:rPr>
          <w:rFonts w:eastAsia="MS Mincho"/>
          <w:color w:val="000000"/>
        </w:rPr>
      </w:pPr>
      <w:r>
        <w:rPr>
          <w:color w:val="000000"/>
        </w:rPr>
        <w:t xml:space="preserve">5. </w:t>
      </w:r>
      <w:r>
        <w:rPr>
          <w:rFonts w:eastAsia="MS Mincho"/>
          <w:color w:val="000000"/>
        </w:rPr>
        <w:t xml:space="preserve">W czasie prowadzenia kształcenia na odległość nauczyciel wychowania przedszkolnego zobowiązany jest do udostępniania rodzicom treści i zadań do samodzielnego wykonania w domu. </w:t>
      </w:r>
    </w:p>
    <w:p xmlns:wp14="http://schemas.microsoft.com/office/word/2010/wordml" w:rsidR="00236817" w:rsidRDefault="00236817" w14:paraId="21365213" wp14:textId="77777777">
      <w:pPr>
        <w:tabs>
          <w:tab w:val="left" w:pos="284"/>
          <w:tab w:val="left" w:pos="360"/>
          <w:tab w:val="left" w:pos="426"/>
        </w:tabs>
        <w:autoSpaceDE w:val="0"/>
        <w:spacing w:line="276" w:lineRule="auto"/>
        <w:contextualSpacing/>
        <w:jc w:val="both"/>
        <w:rPr>
          <w:color w:val="000000"/>
        </w:rPr>
      </w:pPr>
      <w:r>
        <w:rPr>
          <w:rFonts w:eastAsia="MS Mincho"/>
          <w:color w:val="000000"/>
        </w:rPr>
        <w:t>6. Nauczyciel wskazując zadania do realizacji zobowiązany jest zindywidualizować pracę oraz treści zadań do potrzeb rozwojowych i edukacyjnych oraz możliwości psychofizycznych dzieci.</w:t>
      </w:r>
    </w:p>
    <w:p xmlns:wp14="http://schemas.microsoft.com/office/word/2010/wordml" w:rsidR="00236817" w:rsidRDefault="00236817" w14:paraId="1B4AA0B8" wp14:textId="77777777">
      <w:pPr>
        <w:tabs>
          <w:tab w:val="left" w:pos="284"/>
          <w:tab w:val="left" w:pos="360"/>
          <w:tab w:val="left" w:pos="426"/>
        </w:tabs>
        <w:autoSpaceDE w:val="0"/>
        <w:spacing w:line="276" w:lineRule="auto"/>
        <w:contextualSpacing/>
        <w:jc w:val="both"/>
        <w:rPr>
          <w:rFonts w:eastAsia="MS Mincho"/>
          <w:b/>
          <w:bCs/>
          <w:color w:val="000000"/>
        </w:rPr>
      </w:pPr>
      <w:bookmarkStart w:name="_Hlk110409855" w:id="30"/>
      <w:r>
        <w:rPr>
          <w:color w:val="000000"/>
        </w:rPr>
        <w:t>7. W przypadku odstąpienia od organizowania zajęć z wykorzystaniem metod i technik kształcenia na odległość nauczyciele mogą, w okresie zawieszenia zajęć w przedszkolu, przekazywać lub informować rodziców oraz dzieci o dostępnych materiałach i możliwych sposobach utrwalania wiedzy i rozwijania zainteresowań przez ucznia w miejscu zamieszkania.</w:t>
      </w:r>
      <w:bookmarkEnd w:id="30"/>
    </w:p>
    <w:bookmarkEnd w:id="28"/>
    <w:p xmlns:wp14="http://schemas.microsoft.com/office/word/2010/wordml" w:rsidR="00236817" w:rsidRDefault="00236817" w14:paraId="61829076" wp14:textId="77777777">
      <w:pPr>
        <w:spacing w:line="276" w:lineRule="auto"/>
        <w:contextualSpacing/>
        <w:jc w:val="both"/>
        <w:rPr>
          <w:rFonts w:eastAsia="MS Mincho"/>
          <w:b/>
          <w:bCs/>
          <w:color w:val="000000"/>
        </w:rPr>
      </w:pPr>
    </w:p>
    <w:p xmlns:wp14="http://schemas.microsoft.com/office/word/2010/wordml" w:rsidR="00236817" w:rsidRDefault="00236817" w14:paraId="62815257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24.</w:t>
      </w:r>
    </w:p>
    <w:p xmlns:wp14="http://schemas.microsoft.com/office/word/2010/wordml" w:rsidR="00236817" w:rsidRDefault="00236817" w14:paraId="2BA226A1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02395E3A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 Inni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pracownicy niebędący nauczycielami zatrudnionymi w przedszkolu to:</w:t>
      </w:r>
    </w:p>
    <w:p xmlns:wp14="http://schemas.microsoft.com/office/word/2010/wordml" w:rsidR="00236817" w:rsidRDefault="00236817" w14:paraId="5AF7F51E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pomoc administracyjna;</w:t>
      </w:r>
    </w:p>
    <w:p xmlns:wp14="http://schemas.microsoft.com/office/word/2010/wordml" w:rsidR="00236817" w:rsidRDefault="00236817" w14:paraId="255C1E78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księgowa;</w:t>
      </w:r>
    </w:p>
    <w:p xmlns:wp14="http://schemas.microsoft.com/office/word/2010/wordml" w:rsidR="00236817" w:rsidRDefault="00236817" w14:paraId="18B007A6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intendent;</w:t>
      </w:r>
    </w:p>
    <w:p xmlns:wp14="http://schemas.microsoft.com/office/word/2010/wordml" w:rsidR="00236817" w:rsidRDefault="00236817" w14:paraId="6498EAA0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kucharka;</w:t>
      </w:r>
    </w:p>
    <w:p xmlns:wp14="http://schemas.microsoft.com/office/word/2010/wordml" w:rsidR="00236817" w:rsidRDefault="00236817" w14:paraId="19281528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pomoc kuchenna;</w:t>
      </w:r>
    </w:p>
    <w:p xmlns:wp14="http://schemas.microsoft.com/office/word/2010/wordml" w:rsidR="00236817" w:rsidRDefault="00236817" w14:paraId="590C75FA" wp14:textId="77777777">
      <w:pPr>
        <w:numPr>
          <w:ilvl w:val="1"/>
          <w:numId w:val="6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rzemieślnik;</w:t>
      </w:r>
    </w:p>
    <w:p xmlns:wp14="http://schemas.microsoft.com/office/word/2010/wordml" w:rsidR="00236817" w:rsidRDefault="00236817" w14:paraId="67CBAC75" wp14:textId="77777777">
      <w:pPr>
        <w:numPr>
          <w:ilvl w:val="1"/>
          <w:numId w:val="6"/>
        </w:numPr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>woźne oddziałowe.</w:t>
      </w:r>
    </w:p>
    <w:p xmlns:wp14="http://schemas.microsoft.com/office/word/2010/wordml" w:rsidR="00236817" w:rsidRDefault="00236817" w14:paraId="6F98D483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W przedszkolu zatrudnieni są inni pracownicy. Ich podstawowym zadaniem jest zapewnienie sprawnego funkcjonowania przedszkola jako instytucji publicznej oraz utrzymanie obiektu i jego otoczenia w czystości i porządku.</w:t>
      </w:r>
    </w:p>
    <w:p xmlns:wp14="http://schemas.microsoft.com/office/word/2010/wordml" w:rsidR="00236817" w:rsidRDefault="00236817" w14:paraId="0788327A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Inni pracownicy są pracownikami samorządowymi i podlegają regulacjom ustawy  o pracownikach samorządowych.</w:t>
      </w:r>
    </w:p>
    <w:p xmlns:wp14="http://schemas.microsoft.com/office/word/2010/wordml" w:rsidR="00236817" w:rsidRDefault="00236817" w14:paraId="2E646F0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 Do podstawowych obowiązków pracowników niepedagogicznych należy w szczególności:</w:t>
      </w:r>
    </w:p>
    <w:p xmlns:wp14="http://schemas.microsoft.com/office/word/2010/wordml" w:rsidR="00236817" w:rsidRDefault="00236817" w14:paraId="4057D84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przestrzeganie Konstytucji Rzeczpospolitej Polskiej i innych przepisów prawa;</w:t>
      </w:r>
    </w:p>
    <w:p xmlns:wp14="http://schemas.microsoft.com/office/word/2010/wordml" w:rsidR="00236817" w:rsidRDefault="00236817" w14:paraId="7AC4970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dochowanie tajemnicy ustawowo chronionej;</w:t>
      </w:r>
    </w:p>
    <w:p xmlns:wp14="http://schemas.microsoft.com/office/word/2010/wordml" w:rsidR="00236817" w:rsidRDefault="00236817" w14:paraId="375CBA7C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wykonywanie zadań sumiennie, sprawnie i bezstronnie;</w:t>
      </w:r>
    </w:p>
    <w:p xmlns:wp14="http://schemas.microsoft.com/office/word/2010/wordml" w:rsidR="00236817" w:rsidRDefault="00236817" w14:paraId="5464DEA4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zachowanie się z godnością w miejscu pracy i poza nim;</w:t>
      </w:r>
    </w:p>
    <w:p xmlns:wp14="http://schemas.microsoft.com/office/word/2010/wordml" w:rsidR="00236817" w:rsidRDefault="00236817" w14:paraId="7F7D31CA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stałe podnoszenie umiejętności i kwalifikacji zawodowych;</w:t>
      </w:r>
    </w:p>
    <w:p xmlns:wp14="http://schemas.microsoft.com/office/word/2010/wordml" w:rsidR="00236817" w:rsidRDefault="00236817" w14:paraId="414AB5B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zachowanie uprzejmości i życzliwości w kontaktach z rodzicami, zwierzchnikami, podwładnymi oraz współpracownikami;</w:t>
      </w:r>
    </w:p>
    <w:p xmlns:wp14="http://schemas.microsoft.com/office/word/2010/wordml" w:rsidR="00236817" w:rsidRDefault="00236817" w14:paraId="5DA33DA9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7) udzielanie informacji organom, instytucjom i osobom fizycznym oraz udostępnianie dokumentów znajdujących się w posiadaniu jednostki, w której pracownik jest zatrudniony, jeżeli prawo tego nie zabrania;</w:t>
      </w:r>
    </w:p>
    <w:p xmlns:wp14="http://schemas.microsoft.com/office/word/2010/wordml" w:rsidR="00236817" w:rsidRDefault="00236817" w14:paraId="22A681E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8) złożenie oświadczenia przez pracowników na stanowiskach urzędniczych o prowadzeniu działalności gospodarczej, zgodnie z wymogami ustawy.</w:t>
      </w:r>
    </w:p>
    <w:p xmlns:wp14="http://schemas.microsoft.com/office/word/2010/wordml" w:rsidR="00236817" w:rsidRDefault="00236817" w14:paraId="596C9DB5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5. Szczegółowy zakres obowiązków pracowników niepedagogicznych oraz ich szczegółowe zadania ustala Dyrektor Przedszkola.</w:t>
      </w:r>
    </w:p>
    <w:p xmlns:wp14="http://schemas.microsoft.com/office/word/2010/wordml" w:rsidR="00236817" w:rsidRDefault="00236817" w14:paraId="17AD93B2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4A9FD8A1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25.</w:t>
      </w:r>
    </w:p>
    <w:p xmlns:wp14="http://schemas.microsoft.com/office/word/2010/wordml" w:rsidR="00236817" w:rsidRDefault="00236817" w14:paraId="0DE4B5B7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107CC0C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>Woźna oddziałowa współpracuje z nauczycielami przydzielonej grupy. Stanowisko pracy podlega bezpośrednio Dyrektorowi Przedszkola.</w:t>
      </w:r>
    </w:p>
    <w:p xmlns:wp14="http://schemas.microsoft.com/office/word/2010/wordml" w:rsidR="00236817" w:rsidRDefault="00236817" w14:paraId="11B9E63C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Woźna oddziałowa zna i respektuje prawa dziecka.</w:t>
      </w:r>
    </w:p>
    <w:p xmlns:wp14="http://schemas.microsoft.com/office/word/2010/wordml" w:rsidR="00236817" w:rsidRDefault="00236817" w14:paraId="51E65370" wp14:textId="77777777">
      <w:pPr>
        <w:tabs>
          <w:tab w:val="left" w:pos="426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 Do zadań woźnej oddziałowej należy przede wszystkim:</w:t>
      </w:r>
    </w:p>
    <w:p xmlns:wp14="http://schemas.microsoft.com/office/word/2010/wordml" w:rsidR="00236817" w:rsidRDefault="00236817" w14:paraId="7ADFAA13" wp14:textId="77777777">
      <w:pPr>
        <w:tabs>
          <w:tab w:val="left" w:pos="426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1)spełnianie czynności opiekuńczych w stosunku do dzieci: pomoc w rozbieraniu się  i ubieraniu, pomoc przy zabiegach higienicznych i korzystaniu z toalety oraz w innych sytuacjach tego wymagających;</w:t>
      </w:r>
    </w:p>
    <w:p xmlns:wp14="http://schemas.microsoft.com/office/word/2010/wordml" w:rsidR="00236817" w:rsidRDefault="00236817" w14:paraId="30667557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współuczestniczenie w organizowaniu zabaw, zajęć w sali, w ogrodzie i poza terenem przedszkola;</w:t>
      </w:r>
    </w:p>
    <w:p xmlns:wp14="http://schemas.microsoft.com/office/word/2010/wordml" w:rsidR="00236817" w:rsidRDefault="00236817" w14:paraId="12D5EA07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3) pomoc w opiece nad dziećmi w czasie spacerów i wycieczek;</w:t>
      </w:r>
    </w:p>
    <w:p xmlns:wp14="http://schemas.microsoft.com/office/word/2010/wordml" w:rsidR="00236817" w:rsidRDefault="00236817" w14:paraId="1C14CA7F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4) udział w przygotowywaniu pomocy dydaktycznych i w dekorowaniu sali;</w:t>
      </w:r>
    </w:p>
    <w:p xmlns:wp14="http://schemas.microsoft.com/office/word/2010/wordml" w:rsidR="00236817" w:rsidRDefault="00236817" w14:paraId="08118DA6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5) uzgadnianie z nauczycielem wszelkich podejmowanych działań na terenie grupy;</w:t>
      </w:r>
    </w:p>
    <w:p xmlns:wp14="http://schemas.microsoft.com/office/word/2010/wordml" w:rsidR="00236817" w:rsidRDefault="00236817" w14:paraId="4C7E1B5E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6) unikanie wchodzenia w kompetencje nauczyciela w sprawach dotyczących wychowanków, dyskrecja i przestrzeganie ochrony prywatności dzieci i ich rodzin;</w:t>
      </w:r>
    </w:p>
    <w:p xmlns:wp14="http://schemas.microsoft.com/office/word/2010/wordml" w:rsidR="00236817" w:rsidRDefault="00236817" w14:paraId="7095891B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7) pomoc w przygotowaniu sprzętu do odpoczynku poobiedniego dzieci;</w:t>
      </w:r>
    </w:p>
    <w:p xmlns:wp14="http://schemas.microsoft.com/office/word/2010/wordml" w:rsidR="00236817" w:rsidRDefault="00236817" w14:paraId="057FF64F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8) dbałość o zabawki, gry, książki, pomoce dydaktyczne itp., w przydzielonej grupie;</w:t>
      </w:r>
    </w:p>
    <w:p xmlns:wp14="http://schemas.microsoft.com/office/word/2010/wordml" w:rsidR="00236817" w:rsidRDefault="00236817" w14:paraId="1AA49CC3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9) pełnienie dyżuru w szatni wg harmonogramu;</w:t>
      </w:r>
    </w:p>
    <w:p xmlns:wp14="http://schemas.microsoft.com/office/word/2010/wordml" w:rsidR="00236817" w:rsidRDefault="00236817" w14:paraId="4FA3421F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10) utrzymywanie w czystości przydzielonych pomieszczeń;</w:t>
      </w:r>
    </w:p>
    <w:p xmlns:wp14="http://schemas.microsoft.com/office/word/2010/wordml" w:rsidR="00236817" w:rsidRDefault="00236817" w14:paraId="259783EB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11) przygotowywanie sali do posiłków i leżakowania oraz utrzymywanie jej w czystości;</w:t>
      </w:r>
    </w:p>
    <w:p xmlns:wp14="http://schemas.microsoft.com/office/word/2010/wordml" w:rsidR="00236817" w:rsidRDefault="00236817" w14:paraId="3E790739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12) przestrzeganie dyscypliny pracy, Regulaminu Pracy, przepisów bhp i p.poż., zabezpieczanie przed dziećmi środków czystości, zgłaszanie Dyrektorowi wszelkich zagrożeń i uszkodzeń sprzętu;</w:t>
      </w:r>
    </w:p>
    <w:p xmlns:wp14="http://schemas.microsoft.com/office/word/2010/wordml" w:rsidR="00236817" w:rsidRDefault="00236817" w14:paraId="0ECC2599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13) przestrzeganie dyscypliny pracy, Regulaminu Pracy i wszelkich regulaminów bhp i p.poż.;</w:t>
      </w:r>
    </w:p>
    <w:p xmlns:wp14="http://schemas.microsoft.com/office/word/2010/wordml" w:rsidR="00236817" w:rsidRDefault="00236817" w14:paraId="0E020400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14) wykonywanie innych prac zleconych przez Dyrektora Przedszkola lub nauczycielkę pracującą razem w grupie, wynikających z organizacji pracy przedszkola;</w:t>
      </w:r>
    </w:p>
    <w:p xmlns:wp14="http://schemas.microsoft.com/office/word/2010/wordml" w:rsidR="00236817" w:rsidRDefault="00236817" w14:paraId="5595984F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>15) w wyjątkowych przypadkach, uzasadnionych koniecznością opuszczenia sali przez nauczyciela, dopuszcza się możliwość sprawowania krótkotrwałej opieki nad dziećmi przez woźną oddziałową.</w:t>
      </w:r>
    </w:p>
    <w:p xmlns:wp14="http://schemas.microsoft.com/office/word/2010/wordml" w:rsidR="00236817" w:rsidRDefault="00236817" w14:paraId="66204FF1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259FE8EC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26.</w:t>
      </w:r>
    </w:p>
    <w:p xmlns:wp14="http://schemas.microsoft.com/office/word/2010/wordml" w:rsidR="00236817" w:rsidRDefault="00236817" w14:paraId="2DBF0D7D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208A2D0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Wszyscy pracownicy przedszkola są zobowiązani do:</w:t>
      </w:r>
    </w:p>
    <w:p xmlns:wp14="http://schemas.microsoft.com/office/word/2010/wordml" w:rsidR="00236817" w:rsidRDefault="00236817" w14:paraId="215A622A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1) równego traktowania wszystkich dzieci i rodziców niezależnie od ich pochodzenia, stanu majątkowego, wyznania, statusu ekonomicznego itp.; </w:t>
      </w:r>
    </w:p>
    <w:p xmlns:wp14="http://schemas.microsoft.com/office/word/2010/wordml" w:rsidR="00236817" w:rsidRDefault="00236817" w14:paraId="3EACC48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przestrzegania praw dziecka określonych w niniejszym statucie;</w:t>
      </w:r>
    </w:p>
    <w:p xmlns:wp14="http://schemas.microsoft.com/office/word/2010/wordml" w:rsidR="00236817" w:rsidRDefault="00236817" w14:paraId="107EDBE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dbania o bezpieczeństwo wychowanków;</w:t>
      </w:r>
    </w:p>
    <w:p xmlns:wp14="http://schemas.microsoft.com/office/word/2010/wordml" w:rsidR="00236817" w:rsidRDefault="00236817" w14:paraId="0CEA2635" wp14:textId="77777777">
      <w:pPr>
        <w:tabs>
          <w:tab w:val="left" w:pos="142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taktownego zachowania wobec przełożonych, innych pracowników jednostki, wychowanków przedszkola i ich rodziców oraz interesantów;</w:t>
      </w:r>
    </w:p>
    <w:p xmlns:wp14="http://schemas.microsoft.com/office/word/2010/wordml" w:rsidR="00236817" w:rsidRDefault="00236817" w14:paraId="5C294942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sumiennego wykonywania obowiązków służbowych;</w:t>
      </w:r>
    </w:p>
    <w:p xmlns:wp14="http://schemas.microsoft.com/office/word/2010/wordml" w:rsidR="00236817" w:rsidRDefault="00236817" w14:paraId="6BF61FC3" wp14:textId="77777777">
      <w:pPr>
        <w:spacing w:line="276" w:lineRule="auto"/>
        <w:contextualSpacing/>
        <w:jc w:val="both"/>
        <w:rPr>
          <w:color w:val="000000"/>
          <w:spacing w:val="20"/>
        </w:rPr>
      </w:pPr>
      <w:r>
        <w:rPr>
          <w:color w:val="000000"/>
        </w:rPr>
        <w:t>6) troski o ład, porządek i mienie przedszkolne.</w:t>
      </w:r>
    </w:p>
    <w:p xmlns:wp14="http://schemas.microsoft.com/office/word/2010/wordml" w:rsidR="00236817" w:rsidRDefault="00236817" w14:paraId="6B62F1B3" wp14:textId="77777777">
      <w:pPr>
        <w:pStyle w:val="Nagwek1"/>
        <w:spacing w:before="0"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</w:p>
    <w:p xmlns:wp14="http://schemas.microsoft.com/office/word/2010/wordml" w:rsidR="00236817" w:rsidRDefault="00236817" w14:paraId="025CAE03" wp14:textId="77777777">
      <w:pPr>
        <w:pStyle w:val="Nagwek1"/>
        <w:spacing w:before="0" w:after="0" w:line="276" w:lineRule="auto"/>
        <w:contextualSpacing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20"/>
          <w:sz w:val="24"/>
          <w:szCs w:val="24"/>
        </w:rPr>
        <w:t>Rozdział 6</w:t>
      </w:r>
    </w:p>
    <w:p xmlns:wp14="http://schemas.microsoft.com/office/word/2010/wordml" w:rsidR="00236817" w:rsidRDefault="00236817" w14:paraId="53D3E005" wp14:textId="77777777">
      <w:pPr>
        <w:pStyle w:val="Nagwek3"/>
        <w:spacing w:before="0" w:after="0" w:line="276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Prawa i obowiązki dzieci w przedszkolu</w:t>
      </w:r>
    </w:p>
    <w:p xmlns:wp14="http://schemas.microsoft.com/office/word/2010/wordml" w:rsidR="00236817" w:rsidRDefault="00236817" w14:paraId="78AF3AAD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27.</w:t>
      </w:r>
    </w:p>
    <w:p xmlns:wp14="http://schemas.microsoft.com/office/word/2010/wordml" w:rsidR="00236817" w:rsidRDefault="00236817" w14:paraId="02F2C34E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9A6A51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Do przedszkola uczęszczają dzieci w wieku od 3. do 7. roku życia, czyli do momentu rozpoczęcia przez nie nauki szkolnej. W szczególnie uzasadnionych przypadkach Dyrektor może przyjąć do przedszkola dziecko w wieku 2,5 lat (szczególnie uzasadnione przypadki określa Regulamin Rekrutacji).</w:t>
      </w:r>
    </w:p>
    <w:p xmlns:wp14="http://schemas.microsoft.com/office/word/2010/wordml" w:rsidR="00236817" w:rsidRDefault="00236817" w14:paraId="59C64C77" wp14:textId="77777777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color w:val="000000"/>
        </w:rPr>
      </w:pPr>
      <w:bookmarkStart w:name="_Hlk112761231" w:id="31"/>
      <w:r>
        <w:rPr>
          <w:color w:val="000000"/>
        </w:rPr>
        <w:t>1a. Dzieci niebędące obywatelami Polski uczestniczą w procesie rekrutacji na zasadach ogólnych, a w trakcie roku szkolnego w miarę posiadania wolnych miejsc są przyjmowane przez Dyrektora Przedszkola. Dzieci te mają prawo d</w:t>
      </w:r>
      <w:r>
        <w:rPr>
          <w:color w:val="000000"/>
        </w:rPr>
        <w:t>o równego traktowania oraz wszystkich statutowych praw i obowiązków.</w:t>
      </w:r>
    </w:p>
    <w:bookmarkEnd w:id="31"/>
    <w:p xmlns:wp14="http://schemas.microsoft.com/office/word/2010/wordml" w:rsidR="00236817" w:rsidRDefault="00236817" w14:paraId="7C878A99" wp14:textId="77777777">
      <w:pPr>
        <w:tabs>
          <w:tab w:val="left" w:pos="107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Dziecko w wieku powyżej 7 lat, któremu odroczono realizację obowiązku szkolnego, może uczęszczać do przedszkola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xmlns:wp14="http://schemas.microsoft.com/office/word/2010/wordml" w:rsidR="00236817" w:rsidRDefault="00236817" w14:paraId="5A50BC09" wp14:textId="77777777">
      <w:pPr>
        <w:spacing w:line="276" w:lineRule="auto"/>
        <w:jc w:val="both"/>
        <w:rPr>
          <w:color w:val="000000"/>
        </w:rPr>
      </w:pPr>
      <w:bookmarkStart w:name="_Hlk112761257" w:id="32"/>
      <w:r>
        <w:rPr>
          <w:color w:val="000000"/>
        </w:rPr>
        <w:t>2a. Na wniosek rodziców, Dyrektor Przedszkola, do którego dziecko zostało przyjęte, może zezwolić, w drodze decyzji, na spełnianie przez dziecko odpowiednio obowiązku poza Przedszkolem.</w:t>
      </w:r>
    </w:p>
    <w:p xmlns:wp14="http://schemas.microsoft.com/office/word/2010/wordml" w:rsidR="00236817" w:rsidRDefault="00236817" w14:paraId="3E7CD9AA" wp14:textId="77777777">
      <w:pPr>
        <w:spacing w:line="276" w:lineRule="auto"/>
        <w:jc w:val="both"/>
        <w:rPr>
          <w:color w:val="000000"/>
        </w:rPr>
      </w:pPr>
      <w:r>
        <w:rPr>
          <w:color w:val="000000"/>
        </w:rPr>
        <w:t>2b. Zezwolenie, o którym mowa w ust. 2a, może być wydane przed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p xmlns:wp14="http://schemas.microsoft.com/office/word/2010/wordml" w:rsidR="00236817" w:rsidRDefault="00236817" w14:paraId="531C8C3D" wp14:textId="77777777">
      <w:pPr>
        <w:spacing w:line="276" w:lineRule="auto"/>
        <w:jc w:val="both"/>
        <w:rPr>
          <w:color w:val="000000"/>
        </w:rPr>
      </w:pPr>
      <w:r>
        <w:rPr>
          <w:color w:val="000000"/>
        </w:rPr>
        <w:t>2c. Cofnięcie zezwolenia, o którym mowa w ust. 1, następuje:</w:t>
      </w:r>
    </w:p>
    <w:p xmlns:wp14="http://schemas.microsoft.com/office/word/2010/wordml" w:rsidR="00236817" w:rsidRDefault="00236817" w14:paraId="479E9E52" wp14:textId="77777777">
      <w:pPr>
        <w:spacing w:line="276" w:lineRule="auto"/>
        <w:jc w:val="both"/>
        <w:rPr>
          <w:color w:val="000000"/>
        </w:rPr>
      </w:pPr>
      <w:r>
        <w:rPr>
          <w:color w:val="000000"/>
        </w:rPr>
        <w:t>1) na wniosek rodziców;</w:t>
      </w:r>
    </w:p>
    <w:p xmlns:wp14="http://schemas.microsoft.com/office/word/2010/wordml" w:rsidR="00236817" w:rsidRDefault="00236817" w14:paraId="65DD9F3E" wp14:textId="77777777">
      <w:pPr>
        <w:spacing w:line="276" w:lineRule="auto"/>
        <w:jc w:val="both"/>
        <w:rPr>
          <w:color w:val="000000"/>
        </w:rPr>
      </w:pPr>
      <w:r>
        <w:rPr>
          <w:color w:val="000000"/>
        </w:rPr>
        <w:t>2) w razie wydania zezwolenia z naruszeniem prawa.</w:t>
      </w:r>
    </w:p>
    <w:bookmarkEnd w:id="32"/>
    <w:p xmlns:wp14="http://schemas.microsoft.com/office/word/2010/wordml" w:rsidR="00236817" w:rsidRDefault="00236817" w14:paraId="11A61B6F" wp14:textId="77777777">
      <w:pPr>
        <w:tabs>
          <w:tab w:val="left" w:pos="107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Dziecko w przedszkolu ma wszystkie prawa wynikające z Konwencji Praw Dziecka, a w szczególności prawo do:</w:t>
      </w:r>
    </w:p>
    <w:p xmlns:wp14="http://schemas.microsoft.com/office/word/2010/wordml" w:rsidR="00236817" w:rsidRDefault="00236817" w14:paraId="0D11FC3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właściwie zorganizowanego procesu opiekuńczo-wychowawczo-dydaktycznego, zgodnego z zasadami bezpieczeństwa, odpowiadającego jego potrzebom, zainteresowaniom i możliwościom psychofizycznym;</w:t>
      </w:r>
    </w:p>
    <w:p xmlns:wp14="http://schemas.microsoft.com/office/word/2010/wordml" w:rsidR="00236817" w:rsidRDefault="00236817" w14:paraId="70CE67D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szacunku dla swoich potrzeb;</w:t>
      </w:r>
    </w:p>
    <w:p xmlns:wp14="http://schemas.microsoft.com/office/word/2010/wordml" w:rsidR="00236817" w:rsidRDefault="00236817" w14:paraId="5F2C0B9B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ochrony przed wszelkimi formami przemocy fizycznej bądź psychicznej;</w:t>
      </w:r>
    </w:p>
    <w:p xmlns:wp14="http://schemas.microsoft.com/office/word/2010/wordml" w:rsidR="00236817" w:rsidRDefault="00236817" w14:paraId="385355BE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poszanowania godności osobistej i własności intelektualnej;</w:t>
      </w:r>
    </w:p>
    <w:p xmlns:wp14="http://schemas.microsoft.com/office/word/2010/wordml" w:rsidR="00236817" w:rsidRDefault="00236817" w14:paraId="62805343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życzliwego i podmiotowego traktowania w procesie dydaktyczno-wychowawczym;</w:t>
      </w:r>
    </w:p>
    <w:p xmlns:wp14="http://schemas.microsoft.com/office/word/2010/wordml" w:rsidR="00236817" w:rsidRDefault="00236817" w14:paraId="4BC0661B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swobodnego wyrażania swoich myśli i przekonań, z poszanowaniem zdania innych;</w:t>
      </w:r>
    </w:p>
    <w:p xmlns:wp14="http://schemas.microsoft.com/office/word/2010/wordml" w:rsidR="00236817" w:rsidRDefault="00236817" w14:paraId="1F974B9C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7) rozwijania cech indywidualnych i postaw twórczych;</w:t>
      </w:r>
    </w:p>
    <w:p xmlns:wp14="http://schemas.microsoft.com/office/word/2010/wordml" w:rsidR="00236817" w:rsidRDefault="00236817" w14:paraId="4FF63E4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8) ochrony zdrowia psychicznego i fizycznego. </w:t>
      </w:r>
    </w:p>
    <w:p xmlns:wp14="http://schemas.microsoft.com/office/word/2010/wordml" w:rsidR="00236817" w:rsidRDefault="00236817" w14:paraId="1396E577" wp14:textId="77777777">
      <w:pPr>
        <w:tabs>
          <w:tab w:val="left" w:pos="107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 W przedszkolu ustalane są wspólnie z dziećmi normy zachowań. Dziecko w przedszkolu ma obowiązek:</w:t>
      </w:r>
    </w:p>
    <w:p xmlns:wp14="http://schemas.microsoft.com/office/word/2010/wordml" w:rsidR="00236817" w:rsidRDefault="00236817" w14:paraId="7A7278D4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przestrzegać ustalonych zasad, zwłaszcza dotyczących bezpieczeństwa;</w:t>
      </w:r>
    </w:p>
    <w:p xmlns:wp14="http://schemas.microsoft.com/office/word/2010/wordml" w:rsidR="00236817" w:rsidRDefault="00236817" w14:paraId="637A6F26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słuchać i reagować na polecenia nauczyciela;</w:t>
      </w:r>
    </w:p>
    <w:p xmlns:wp14="http://schemas.microsoft.com/office/word/2010/wordml" w:rsidR="00236817" w:rsidRDefault="00236817" w14:paraId="4A79D634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szanować kolegów i wytwory ich pracy;</w:t>
      </w:r>
    </w:p>
    <w:p xmlns:wp14="http://schemas.microsoft.com/office/word/2010/wordml" w:rsidR="00236817" w:rsidRDefault="00236817" w14:paraId="360A818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szanować sprzęty i zabawki znajdujące się w przedszkolu;</w:t>
      </w:r>
    </w:p>
    <w:p xmlns:wp14="http://schemas.microsoft.com/office/word/2010/wordml" w:rsidR="00236817" w:rsidRDefault="00236817" w14:paraId="36E32B77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5) dbać o estetykę i czystość pomieszczeń, w których przebywa;</w:t>
      </w:r>
    </w:p>
    <w:p xmlns:wp14="http://schemas.microsoft.com/office/word/2010/wordml" w:rsidR="00236817" w:rsidRDefault="00236817" w14:paraId="60390E6B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6) sygnalizować złe samopoczucie i potrzeby fizjologiczne.</w:t>
      </w:r>
    </w:p>
    <w:p xmlns:wp14="http://schemas.microsoft.com/office/word/2010/wordml" w:rsidR="00236817" w:rsidRDefault="00236817" w14:paraId="6167444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Dziecko może być objęte indywidualnym obowiązkowym rocznym przygotowaniem przedszkolnym, które określają odrębne przepisy</w:t>
      </w:r>
      <w:r>
        <w:rPr>
          <w:bCs/>
          <w:color w:val="000000"/>
        </w:rPr>
        <w:t xml:space="preserve">. </w:t>
      </w:r>
    </w:p>
    <w:p xmlns:wp14="http://schemas.microsoft.com/office/word/2010/wordml" w:rsidR="00236817" w:rsidRDefault="00236817" w14:paraId="6F4CEAAF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6. Wychowankowi objętemu kształceniem specjalnym dostosowuje się program wychowania przedszkolnego do indywidualnych potrzeb rozwojowych i edukacyjnych oraz jego możliwości psychofizycznych. Dostosowanie następuje na podstawie opracowanego dla wychowanka indywidualnego programy edukacyjno-terapeutycznego, uwzględniającego zalecenia zawarte w orzeczeniu o potrzebie kształcenia specjalnego i wielospecjalistyczną ocenę poziomu funkcjonowania ucznia. </w:t>
      </w:r>
    </w:p>
    <w:p xmlns:wp14="http://schemas.microsoft.com/office/word/2010/wordml" w:rsidR="00236817" w:rsidRDefault="00236817" w14:paraId="07EFA182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7. Za prawidłowość realizacji zadań, o których mowa w ust. 5 i 6, odpowiada Dyrektor Przedszkola. </w:t>
      </w:r>
    </w:p>
    <w:p xmlns:wp14="http://schemas.microsoft.com/office/word/2010/wordml" w:rsidR="00236817" w:rsidRDefault="00236817" w14:paraId="0083834D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color w:val="000000"/>
        </w:rPr>
        <w:t>8. W zależności od rodzaju niepełnosprawności przedszkole zapewnia wychowankowi specjalistyczną pomoc i opiekę.</w:t>
      </w:r>
    </w:p>
    <w:p xmlns:wp14="http://schemas.microsoft.com/office/word/2010/wordml" w:rsidR="00236817" w:rsidRDefault="00236817" w14:paraId="680A4E5D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19219836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296FEF7D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194DBDC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69D0D3C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606481AF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28.</w:t>
      </w:r>
    </w:p>
    <w:p xmlns:wp14="http://schemas.microsoft.com/office/word/2010/wordml" w:rsidR="00236817" w:rsidRDefault="00236817" w14:paraId="604A6C68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Nagrody i kary</w:t>
      </w:r>
    </w:p>
    <w:p xmlns:wp14="http://schemas.microsoft.com/office/word/2010/wordml" w:rsidR="00236817" w:rsidRDefault="00236817" w14:paraId="54CD245A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55ED2010" wp14:textId="77777777">
      <w:pPr>
        <w:numPr>
          <w:ilvl w:val="0"/>
          <w:numId w:val="7"/>
        </w:num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Dziecko za dobre zachowanie i postępy w nauce może być w przedszkolu nagrodzone:</w:t>
      </w:r>
    </w:p>
    <w:p xmlns:wp14="http://schemas.microsoft.com/office/word/2010/wordml" w:rsidR="00236817" w:rsidRDefault="00236817" w14:paraId="24531559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 ustną pochwałą nauczyciela;</w:t>
      </w:r>
    </w:p>
    <w:p xmlns:wp14="http://schemas.microsoft.com/office/word/2010/wordml" w:rsidR="00236817" w:rsidRDefault="00236817" w14:paraId="2EA62E19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pochwałą do rodziców;</w:t>
      </w:r>
    </w:p>
    <w:p xmlns:wp14="http://schemas.microsoft.com/office/word/2010/wordml" w:rsidR="00236817" w:rsidRDefault="00236817" w14:paraId="60FD19F4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3) pochwałą Dyrektora Przedszkola;</w:t>
      </w:r>
    </w:p>
    <w:p xmlns:wp14="http://schemas.microsoft.com/office/word/2010/wordml" w:rsidR="00236817" w:rsidRDefault="00236817" w14:paraId="3B63B73E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4) nagrodą rzeczową.</w:t>
      </w:r>
    </w:p>
    <w:p xmlns:wp14="http://schemas.microsoft.com/office/word/2010/wordml" w:rsidR="00236817" w:rsidRDefault="00236817" w14:paraId="71E0A99D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Dziecko może być ukarane za świadome niestosowanie się do obowiązujących w przedszkolu zasad:</w:t>
      </w:r>
    </w:p>
    <w:p xmlns:wp14="http://schemas.microsoft.com/office/word/2010/wordml" w:rsidR="00236817" w:rsidRDefault="00236817" w14:paraId="37260775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 ustną uwagą nauczyciela;</w:t>
      </w:r>
    </w:p>
    <w:p xmlns:wp14="http://schemas.microsoft.com/office/word/2010/wordml" w:rsidR="00236817" w:rsidRDefault="00236817" w14:paraId="14665AA9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odsunięciem od zabawy na krótki czas;</w:t>
      </w:r>
    </w:p>
    <w:p xmlns:wp14="http://schemas.microsoft.com/office/word/2010/wordml" w:rsidR="00236817" w:rsidRDefault="00236817" w14:paraId="781093C4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3) odebraniem dziecku przedmiotu niewłaściwej zabawy;</w:t>
      </w:r>
    </w:p>
    <w:p xmlns:wp14="http://schemas.microsoft.com/office/word/2010/wordml" w:rsidR="00236817" w:rsidRDefault="00236817" w14:paraId="4D628D8E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4) czasowym ograniczeniem uprawnień do wybranych zabaw.</w:t>
      </w:r>
    </w:p>
    <w:p xmlns:wp14="http://schemas.microsoft.com/office/word/2010/wordml" w:rsidR="00236817" w:rsidRDefault="00236817" w14:paraId="02AAC597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 W przedszkolu wyklucza się wszelkie formy kar fizycznych.</w:t>
      </w:r>
    </w:p>
    <w:p xmlns:wp14="http://schemas.microsoft.com/office/word/2010/wordml" w:rsidR="00236817" w:rsidRDefault="00236817" w14:paraId="2579E857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4. Wychowankowie przejawiający zachowania agresywne zagrażające zdrowiu innych dzieci poddawani są wnikliwej obserwacji przez nauczycieli, którzy podejmują decyzję o:</w:t>
      </w:r>
    </w:p>
    <w:p xmlns:wp14="http://schemas.microsoft.com/office/word/2010/wordml" w:rsidR="00236817" w:rsidRDefault="00236817" w14:paraId="42023FDF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1) powiadomieniu Dyrektora Przedszkola;</w:t>
      </w:r>
    </w:p>
    <w:p xmlns:wp14="http://schemas.microsoft.com/office/word/2010/wordml" w:rsidR="00236817" w:rsidRDefault="00236817" w14:paraId="02E29FE2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2) powiadomieniu rodziców dziecka;</w:t>
      </w:r>
    </w:p>
    <w:p xmlns:wp14="http://schemas.microsoft.com/office/word/2010/wordml" w:rsidR="00236817" w:rsidRDefault="00236817" w14:paraId="604C1C68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3) skorzystaniu z pomocy psychologa w poradni psychologiczno - pedagogicznej;</w:t>
      </w:r>
    </w:p>
    <w:p xmlns:wp14="http://schemas.microsoft.com/office/word/2010/wordml" w:rsidR="00236817" w:rsidRDefault="00236817" w14:paraId="51CE48DD" wp14:textId="77777777">
      <w:pPr>
        <w:tabs>
          <w:tab w:val="left" w:pos="1440"/>
        </w:tabs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4) propozycji skierowania dziecka do poradni psychologiczno–pedagogicznej w celu dokonania diagnozy specjalistycznej i poddania ewentualnej terapii;</w:t>
      </w:r>
    </w:p>
    <w:p xmlns:wp14="http://schemas.microsoft.com/office/word/2010/wordml" w:rsidR="00236817" w:rsidRDefault="00236817" w14:paraId="7EBB82D2" wp14:textId="77777777">
      <w:pPr>
        <w:tabs>
          <w:tab w:val="left" w:pos="1440"/>
        </w:tabs>
        <w:spacing w:line="276" w:lineRule="auto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>5) innych działaniach podjętych w porozumieniu z rodzicami.</w:t>
      </w:r>
    </w:p>
    <w:p xmlns:wp14="http://schemas.microsoft.com/office/word/2010/wordml" w:rsidR="00236817" w:rsidRDefault="00236817" w14:paraId="1231BE67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B8C8855" wp14:textId="77777777">
      <w:pPr>
        <w:spacing w:line="276" w:lineRule="auto"/>
        <w:contextualSpacing/>
        <w:jc w:val="center"/>
        <w:rPr>
          <w:bCs/>
          <w:color w:val="000000"/>
        </w:rPr>
      </w:pPr>
      <w:r>
        <w:rPr>
          <w:b/>
          <w:bCs/>
          <w:color w:val="000000"/>
        </w:rPr>
        <w:t>§ 29.</w:t>
      </w:r>
    </w:p>
    <w:p xmlns:wp14="http://schemas.microsoft.com/office/word/2010/wordml" w:rsidR="00236817" w:rsidRDefault="00236817" w14:paraId="36FEB5B0" wp14:textId="77777777">
      <w:pPr>
        <w:spacing w:line="276" w:lineRule="auto"/>
        <w:contextualSpacing/>
        <w:jc w:val="both"/>
        <w:rPr>
          <w:bCs/>
          <w:color w:val="000000"/>
        </w:rPr>
      </w:pPr>
    </w:p>
    <w:p xmlns:wp14="http://schemas.microsoft.com/office/word/2010/wordml" w:rsidR="00236817" w:rsidRDefault="00236817" w14:paraId="0D13D1FD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>Dziecko powinno przyjść do przedszkola czyste, zadbane i ubrane w strój wygodny, umożliwiający samodzielne ubranie się i rozebranie. Odzież wierzchnia powinna być dostosowana do warunków atmosferycznych i umożliwiać codzienny pobyt dziecka na świeżym powietrzu. Ze względów bezpieczeństwa, ubrań dziecka nie wolno spinać agrafkami ani szpilkami.</w:t>
      </w:r>
    </w:p>
    <w:p xmlns:wp14="http://schemas.microsoft.com/office/word/2010/wordml" w:rsidR="00236817" w:rsidRDefault="00236817" w14:paraId="4966404E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Dziecko powinno mieć w przedszkolu wygodne obuwie zmienne, chusteczki higieniczne do nosa, przybory do mycia zębów, kocyk i poduszkę (w przypadku leżakowania), w</w:t>
      </w:r>
      <w:r>
        <w:rPr>
          <w:bCs/>
          <w:color w:val="000000"/>
        </w:rPr>
        <w:t>orek ze strojem gimnastycznym (ustala wychowawca), komplet ubrań na zmianę. Wszystkie rzeczy powinny być podpisane i znane dziecku.</w:t>
      </w:r>
    </w:p>
    <w:p xmlns:wp14="http://schemas.microsoft.com/office/word/2010/wordml" w:rsidR="00236817" w:rsidRDefault="00236817" w14:paraId="37CC91AB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3. Dziecko nie powinno przynosić do przedszkola swoich zabawek (wyjątek stanowi ustalony z rodzicami „dzień zabawek”) oraz rzeczy wartościowych – biżuterii, telefonów, tabletów, itp. </w:t>
      </w:r>
    </w:p>
    <w:p xmlns:wp14="http://schemas.microsoft.com/office/word/2010/wordml" w:rsidR="00236817" w:rsidRDefault="00236817" w14:paraId="6F08E0D1" wp14:textId="77777777">
      <w:pPr>
        <w:spacing w:line="276" w:lineRule="auto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>4. Przedszkole nie ponosi odpowiedzialności za rzeczy zepsute lub zagubione.</w:t>
      </w:r>
    </w:p>
    <w:p xmlns:wp14="http://schemas.microsoft.com/office/word/2010/wordml" w:rsidR="00236817" w:rsidRDefault="00236817" w14:paraId="30D7AA69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7196D064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08BAC8A2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30.</w:t>
      </w:r>
    </w:p>
    <w:p xmlns:wp14="http://schemas.microsoft.com/office/word/2010/wordml" w:rsidR="00236817" w:rsidRDefault="00236817" w14:paraId="35405C59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Skreślenie dziecka z listy dzieci uczęszczających do przedszkola</w:t>
      </w:r>
    </w:p>
    <w:p xmlns:wp14="http://schemas.microsoft.com/office/word/2010/wordml" w:rsidR="00236817" w:rsidRDefault="00236817" w14:paraId="34FF1C98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28DFC93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1. Dyrektor przedszkola w porozumieniu z Radą Pedagogiczną może podjąć decyzję o skreśleniu dziecka z listy dzieci uczęszczających do przedszkola w przypadku:</w:t>
      </w:r>
    </w:p>
    <w:p xmlns:wp14="http://schemas.microsoft.com/office/word/2010/wordml" w:rsidR="00236817" w:rsidRDefault="00236817" w14:paraId="03CFC16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1) zalegania przez rodziców z odpłatnością za przedszkole powyżej okresu płatniczego (szczegóły zawarte są w regulaminie Organu Prowadzącego);</w:t>
      </w:r>
    </w:p>
    <w:p xmlns:wp14="http://schemas.microsoft.com/office/word/2010/wordml" w:rsidR="00236817" w:rsidRDefault="00236817" w14:paraId="0033BA51" wp14:textId="77777777">
      <w:pPr>
        <w:tabs>
          <w:tab w:val="left" w:pos="993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2) nieusprawiedliwionej absencji dziecka trwającej ponad 1 miesiąc;</w:t>
      </w:r>
    </w:p>
    <w:p xmlns:wp14="http://schemas.microsoft.com/office/word/2010/wordml" w:rsidR="00236817" w:rsidRDefault="00236817" w14:paraId="5AD1B384" wp14:textId="77777777">
      <w:pPr>
        <w:tabs>
          <w:tab w:val="left" w:pos="993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3) zachowań dziecka, które zagrażają bezpieczeństwu swojemu i innych wychowanków;</w:t>
      </w:r>
    </w:p>
    <w:p xmlns:wp14="http://schemas.microsoft.com/office/word/2010/wordml" w:rsidR="00236817" w:rsidRDefault="00236817" w14:paraId="7E0230C3" wp14:textId="77777777">
      <w:pPr>
        <w:tabs>
          <w:tab w:val="left" w:pos="993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4) nieprzestrzegania przez rodziców postanowień niniejszego statutu.</w:t>
      </w:r>
    </w:p>
    <w:p xmlns:wp14="http://schemas.microsoft.com/office/word/2010/wordml" w:rsidR="00236817" w:rsidRDefault="00236817" w14:paraId="45C05682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2. Dyrektor przedszkola po uzyskaniu informacji o zaistnieniu okoliczności, o których mowa w ust. 1 zwołuje posiedzenie Rady Pedagogicznej.</w:t>
      </w:r>
    </w:p>
    <w:p xmlns:wp14="http://schemas.microsoft.com/office/word/2010/wordml" w:rsidR="00236817" w:rsidRDefault="00236817" w14:paraId="12F9FB90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3. Rada pedagogiczna zostaje zapoznana przez nauczyciela lub Dyrektora Przedszkola z podjętymi działaniami w celu ustania przyczyn, o których mowa w ust. 1. </w:t>
      </w:r>
    </w:p>
    <w:p xmlns:wp14="http://schemas.microsoft.com/office/word/2010/wordml" w:rsidR="00236817" w:rsidRDefault="00236817" w14:paraId="0CDA7235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4. Rada pedagogiczna po wnikliwym wysłuchaniu informacji może podjąć uchwałę w danej sprawie, zgodnie z regulaminem Rady Pedagogicznej.</w:t>
      </w:r>
    </w:p>
    <w:p xmlns:wp14="http://schemas.microsoft.com/office/word/2010/wordml" w:rsidR="00236817" w:rsidRDefault="00236817" w14:paraId="5E2195D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5. Rada pedagogiczna powierza wykonanie uchwały Dyrektorowi Przedszkola.</w:t>
      </w:r>
    </w:p>
    <w:p xmlns:wp14="http://schemas.microsoft.com/office/word/2010/wordml" w:rsidR="00236817" w:rsidRDefault="00236817" w14:paraId="193D4E4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6. Dyrektor przedszkola wykonuje uchwałę Rady Pedagogicznej przez wydanie decyzji administracyjnej, którą doręcza rodzicom osobiście lub listem poleconym za potwierdzeniem odbioru </w:t>
      </w:r>
    </w:p>
    <w:p xmlns:wp14="http://schemas.microsoft.com/office/word/2010/wordml" w:rsidR="00236817" w:rsidRDefault="00236817" w14:paraId="2EC56282" wp14:textId="77777777">
      <w:pPr>
        <w:tabs>
          <w:tab w:val="left" w:pos="709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7. Rodzicom przysługuje odwołanie od decyzji Dyrektora przedszkola do Kuratora Oświaty w ciągu 14 dni od jej otrzymania.</w:t>
      </w:r>
    </w:p>
    <w:p xmlns:wp14="http://schemas.microsoft.com/office/word/2010/wordml" w:rsidR="00236817" w:rsidRDefault="00236817" w14:paraId="10698363" wp14:textId="77777777">
      <w:pPr>
        <w:tabs>
          <w:tab w:val="left" w:pos="709"/>
        </w:tabs>
        <w:spacing w:line="276" w:lineRule="auto"/>
        <w:contextualSpacing/>
        <w:jc w:val="both"/>
        <w:rPr>
          <w:color w:val="000000"/>
          <w:spacing w:val="20"/>
        </w:rPr>
      </w:pPr>
      <w:r>
        <w:rPr>
          <w:color w:val="000000"/>
        </w:rPr>
        <w:t>8. W trakcie postępowania odwoławczego dziecko ma prawo uczęszczać do przedszkola, chyba, że decyzji nadano rygor natychmiastowej wykonalności. Rygor natychmiastowej wykonalności obowiązuje w sytuacjach wynikających z art. 108 Kodeksu Postępowania Administracyjnego.</w:t>
      </w:r>
    </w:p>
    <w:p xmlns:wp14="http://schemas.microsoft.com/office/word/2010/wordml" w:rsidR="00236817" w:rsidRDefault="00236817" w14:paraId="6D072C0D" wp14:textId="77777777">
      <w:pPr>
        <w:pStyle w:val="Nagwek1"/>
        <w:tabs>
          <w:tab w:val="left" w:pos="14955"/>
        </w:tabs>
        <w:spacing w:before="0" w:after="0" w:line="276" w:lineRule="auto"/>
        <w:ind w:hanging="709"/>
        <w:contextualSpacing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</w:p>
    <w:p xmlns:wp14="http://schemas.microsoft.com/office/word/2010/wordml" w:rsidR="00236817" w:rsidRDefault="00236817" w14:paraId="48A21919" wp14:textId="77777777">
      <w:pPr>
        <w:tabs>
          <w:tab w:val="left" w:pos="14955"/>
        </w:tabs>
        <w:spacing w:line="276" w:lineRule="auto"/>
        <w:ind w:hanging="709"/>
        <w:contextualSpacing/>
        <w:jc w:val="both"/>
        <w:rPr>
          <w:color w:val="000000"/>
          <w:spacing w:val="20"/>
        </w:rPr>
      </w:pPr>
    </w:p>
    <w:p xmlns:wp14="http://schemas.microsoft.com/office/word/2010/wordml" w:rsidR="00236817" w:rsidRDefault="00236817" w14:paraId="23973BFB" wp14:textId="77777777">
      <w:pPr>
        <w:pStyle w:val="Nagwek1"/>
        <w:tabs>
          <w:tab w:val="left" w:pos="14955"/>
        </w:tabs>
        <w:spacing w:before="0" w:after="0" w:line="276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7</w:t>
      </w:r>
    </w:p>
    <w:p xmlns:wp14="http://schemas.microsoft.com/office/word/2010/wordml" w:rsidR="00236817" w:rsidRDefault="00236817" w14:paraId="4589BF3E" wp14:textId="77777777">
      <w:pPr>
        <w:tabs>
          <w:tab w:val="left" w:pos="9510"/>
        </w:tabs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color w:val="000000"/>
        </w:rPr>
        <w:t>Ceremoniał przedszkola</w:t>
      </w:r>
    </w:p>
    <w:p xmlns:wp14="http://schemas.microsoft.com/office/word/2010/wordml" w:rsidR="00236817" w:rsidRDefault="00236817" w14:paraId="38CC28B5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31.</w:t>
      </w:r>
    </w:p>
    <w:p xmlns:wp14="http://schemas.microsoft.com/office/word/2010/wordml" w:rsidR="00236817" w:rsidRDefault="00236817" w14:paraId="6BD18F9B" wp14:textId="77777777">
      <w:pPr>
        <w:spacing w:line="276" w:lineRule="auto"/>
        <w:contextualSpacing/>
        <w:jc w:val="center"/>
        <w:rPr>
          <w:b/>
          <w:bCs/>
          <w:color w:val="000000"/>
        </w:rPr>
      </w:pPr>
    </w:p>
    <w:p xmlns:wp14="http://schemas.microsoft.com/office/word/2010/wordml" w:rsidR="00236817" w:rsidRDefault="00236817" w14:paraId="60CD6BBD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 Ceremoniał jest wewnątrzprzedszkolnym zbiorem ustanowionych i obowiązujących w Publicznym Przedszkolu Samorządowym „Bajkowa Kraina” w Zbiersku norm zachowań się w czasie uroczystości przedszkolnych.</w:t>
      </w:r>
    </w:p>
    <w:p xmlns:wp14="http://schemas.microsoft.com/office/word/2010/wordml" w:rsidR="00236817" w:rsidRDefault="00236817" w14:paraId="1C05E876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Przedstawia wykaz stałych uroczystości wewnątrzprzedszkolnych i grupowych. Opisuje symbole narodowe i symbole przedszkola.</w:t>
      </w:r>
    </w:p>
    <w:p xmlns:wp14="http://schemas.microsoft.com/office/word/2010/wordml" w:rsidR="00236817" w:rsidRDefault="00236817" w14:paraId="238601FE" wp14:textId="77777777">
      <w:pPr>
        <w:spacing w:line="276" w:lineRule="auto"/>
        <w:contextualSpacing/>
        <w:jc w:val="both"/>
        <w:rPr>
          <w:bCs/>
          <w:color w:val="000000"/>
        </w:rPr>
      </w:pPr>
    </w:p>
    <w:p xmlns:wp14="http://schemas.microsoft.com/office/word/2010/wordml" w:rsidR="00236817" w:rsidRDefault="00236817" w14:paraId="0D710069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32.</w:t>
      </w:r>
    </w:p>
    <w:p xmlns:wp14="http://schemas.microsoft.com/office/word/2010/wordml" w:rsidR="00236817" w:rsidRDefault="00236817" w14:paraId="30EFF8A4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Symbole narodowe</w:t>
      </w:r>
    </w:p>
    <w:p xmlns:wp14="http://schemas.microsoft.com/office/word/2010/wordml" w:rsidR="00236817" w:rsidRDefault="00236817" w14:paraId="0F3CABC7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116458BF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1. Przedszkole jest instytucją państwową, kształcącą i wychowującą zgodnie z tradycjami narodu polskiego.</w:t>
      </w:r>
    </w:p>
    <w:p xmlns:wp14="http://schemas.microsoft.com/office/word/2010/wordml" w:rsidR="00236817" w:rsidRDefault="00236817" w14:paraId="19264372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 Przedszkole uczy szacunku dla symboli narodowych – godła, hymnu i flagi państwowej. Zapoznaje dzieci z historią i znaczeniem tych symboli.</w:t>
      </w:r>
    </w:p>
    <w:p xmlns:wp14="http://schemas.microsoft.com/office/word/2010/wordml" w:rsidR="00236817" w:rsidRDefault="00236817" w14:paraId="334AA990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 Uroczystości przedszkolne, podczas których eksponuje się symbole narodowe powinny przebiegać w podniosłym nastroju i kształtować poszanowanie dla symboli narodowych.</w:t>
      </w:r>
    </w:p>
    <w:p xmlns:wp14="http://schemas.microsoft.com/office/word/2010/wordml" w:rsidR="00236817" w:rsidRDefault="00236817" w14:paraId="2A20344B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4. Godło państwowe umieszcza się w salach zajęć. Dzieci zapoznają się z właściwymi formami zachowania się wobec godła państwowego w miejscach publicznych (zdjęcie nakrycia głowy, zachowanie powagi).</w:t>
      </w:r>
    </w:p>
    <w:p xmlns:wp14="http://schemas.microsoft.com/office/word/2010/wordml" w:rsidR="00236817" w:rsidRDefault="00236817" w14:paraId="31D1141F" wp14:textId="77777777">
      <w:pPr>
        <w:spacing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5. Flagę umieszcza się w miejscu widocznym, nie pochyla się jej do oddawania honorów, nie może ona również w żadnym wypadku dotykać ziemi.</w:t>
      </w:r>
    </w:p>
    <w:p xmlns:wp14="http://schemas.microsoft.com/office/word/2010/wordml" w:rsidR="00236817" w:rsidRDefault="00236817" w14:paraId="4C83F607" wp14:textId="77777777">
      <w:pPr>
        <w:spacing w:line="276" w:lineRule="auto"/>
        <w:contextualSpacing/>
        <w:jc w:val="both"/>
        <w:rPr>
          <w:color w:val="000000"/>
          <w:spacing w:val="20"/>
        </w:rPr>
      </w:pPr>
      <w:r>
        <w:rPr>
          <w:bCs/>
          <w:color w:val="000000"/>
        </w:rPr>
        <w:t>6. W przypadku ogłoszenia żałoby narodowej flagę można udekorować kirem.</w:t>
      </w:r>
    </w:p>
    <w:p xmlns:wp14="http://schemas.microsoft.com/office/word/2010/wordml" w:rsidR="00236817" w:rsidRDefault="00236817" w14:paraId="5B08B5D1" wp14:textId="77777777">
      <w:pPr>
        <w:pStyle w:val="Nagwek1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pacing w:val="20"/>
          <w:sz w:val="24"/>
          <w:szCs w:val="24"/>
        </w:rPr>
      </w:pPr>
    </w:p>
    <w:p xmlns:wp14="http://schemas.microsoft.com/office/word/2010/wordml" w:rsidR="00236817" w:rsidRDefault="00236817" w14:paraId="33A02D46" wp14:textId="77777777">
      <w:pPr>
        <w:pStyle w:val="Nagwek1"/>
        <w:spacing w:before="0" w:after="0" w:line="276" w:lineRule="auto"/>
        <w:contextualSpacing/>
        <w:jc w:val="center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pacing w:val="20"/>
          <w:sz w:val="24"/>
          <w:szCs w:val="24"/>
        </w:rPr>
        <w:t>Rozdział 8</w:t>
      </w:r>
    </w:p>
    <w:p xmlns:wp14="http://schemas.microsoft.com/office/word/2010/wordml" w:rsidR="00236817" w:rsidRDefault="00236817" w14:paraId="1F690983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color w:val="000000"/>
        </w:rPr>
        <w:t>Postanowienia końcowe</w:t>
      </w:r>
    </w:p>
    <w:p xmlns:wp14="http://schemas.microsoft.com/office/word/2010/wordml" w:rsidR="00236817" w:rsidRDefault="00236817" w14:paraId="29D58374" wp14:textId="77777777">
      <w:pPr>
        <w:spacing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33.</w:t>
      </w:r>
    </w:p>
    <w:p xmlns:wp14="http://schemas.microsoft.com/office/word/2010/wordml" w:rsidR="00236817" w:rsidRDefault="00236817" w14:paraId="16DEB4AB" wp14:textId="77777777">
      <w:pPr>
        <w:spacing w:line="276" w:lineRule="auto"/>
        <w:contextualSpacing/>
        <w:jc w:val="both"/>
        <w:rPr>
          <w:b/>
          <w:bCs/>
          <w:color w:val="000000"/>
        </w:rPr>
      </w:pPr>
    </w:p>
    <w:p xmlns:wp14="http://schemas.microsoft.com/office/word/2010/wordml" w:rsidR="00236817" w:rsidRDefault="00236817" w14:paraId="79394AB0" wp14:textId="77777777">
      <w:pPr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Statut obowiązuje w równym stopniu wszystkich członków społeczności przedszkolnej – nauczycieli, rodziców i dzieci, pracowników administracji i obsługi.</w:t>
      </w:r>
    </w:p>
    <w:p xmlns:wp14="http://schemas.microsoft.com/office/word/2010/wordml" w:rsidR="00236817" w:rsidRDefault="00236817" w14:paraId="4EC970FC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2. Wszelkie zmiany niniejszego statutu mogą zostać wprowadzone na podstawie uchwał Rady Pedagogicznej. </w:t>
      </w:r>
    </w:p>
    <w:p xmlns:wp14="http://schemas.microsoft.com/office/word/2010/wordml" w:rsidR="00236817" w:rsidRDefault="00236817" w14:paraId="0D7E21DD" wp14:textId="77777777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3. Dla zapewnienia znajomości statutu zostanie on udostępniony wszystkim zainteresowanym poprzez:</w:t>
      </w:r>
    </w:p>
    <w:p xmlns:wp14="http://schemas.microsoft.com/office/word/2010/wordml" w:rsidR="00236817" w:rsidRDefault="00236817" w14:paraId="33D3BC48" wp14:textId="77777777">
      <w:pPr>
        <w:pStyle w:val="Tekstpodstawowy"/>
        <w:spacing w:after="0" w:line="276" w:lineRule="auto"/>
        <w:contextualSpacing/>
        <w:rPr>
          <w:color w:val="000000"/>
        </w:rPr>
      </w:pPr>
      <w:r>
        <w:rPr>
          <w:color w:val="000000"/>
        </w:rPr>
        <w:t>1) umieszczenie na tablicy ogłoszeń oraz stronie internetowej przedszkola;</w:t>
      </w:r>
    </w:p>
    <w:p xmlns:wp14="http://schemas.microsoft.com/office/word/2010/wordml" w:rsidR="00236817" w:rsidRDefault="00236817" w14:paraId="5EDA38E3" wp14:textId="77777777">
      <w:pPr>
        <w:pStyle w:val="Tekstpodstawowy"/>
        <w:spacing w:after="0" w:line="276" w:lineRule="auto"/>
        <w:contextualSpacing/>
        <w:rPr>
          <w:b/>
          <w:bCs/>
          <w:color w:val="000000"/>
        </w:rPr>
      </w:pPr>
      <w:r>
        <w:rPr>
          <w:color w:val="000000"/>
        </w:rPr>
        <w:t>2) udostępnianie zainteresowanym przez Dyrektora Przedszkola.</w:t>
      </w:r>
    </w:p>
    <w:p xmlns:wp14="http://schemas.microsoft.com/office/word/2010/wordml" w:rsidR="00236817" w:rsidRDefault="00236817" w14:paraId="0AD9C6F4" wp14:textId="77777777">
      <w:pPr>
        <w:pStyle w:val="Tekstpodstawowy"/>
        <w:spacing w:after="0" w:line="276" w:lineRule="auto"/>
        <w:contextualSpacing/>
        <w:rPr>
          <w:b/>
          <w:bCs/>
          <w:color w:val="000000"/>
        </w:rPr>
      </w:pPr>
    </w:p>
    <w:p xmlns:wp14="http://schemas.microsoft.com/office/word/2010/wordml" w:rsidR="00236817" w:rsidRDefault="00236817" w14:paraId="55684DE2" wp14:textId="77777777">
      <w:pPr>
        <w:pStyle w:val="Tekstpodstawowy"/>
        <w:spacing w:after="0" w:line="276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34.</w:t>
      </w:r>
    </w:p>
    <w:p xmlns:wp14="http://schemas.microsoft.com/office/word/2010/wordml" w:rsidR="00236817" w:rsidRDefault="00236817" w14:paraId="4B1F511A" wp14:textId="77777777">
      <w:pPr>
        <w:pStyle w:val="Tekstpodstawowy"/>
        <w:spacing w:after="0" w:line="276" w:lineRule="auto"/>
        <w:contextualSpacing/>
        <w:rPr>
          <w:b/>
          <w:bCs/>
          <w:color w:val="000000"/>
        </w:rPr>
      </w:pPr>
    </w:p>
    <w:p xmlns:wp14="http://schemas.microsoft.com/office/word/2010/wordml" w:rsidR="00236817" w:rsidRDefault="00236817" w14:paraId="3CD93DBA" wp14:textId="77777777">
      <w:pPr>
        <w:pStyle w:val="Tekstpodstawowy"/>
        <w:spacing w:after="0" w:line="276" w:lineRule="auto"/>
        <w:contextualSpacing/>
        <w:rPr>
          <w:color w:val="000000"/>
          <w:lang w:val="pl-PL"/>
        </w:rPr>
      </w:pPr>
      <w:r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>
        <w:rPr>
          <w:color w:val="000000"/>
        </w:rPr>
        <w:t>Przedszkole prowadzi i przechowuje dokumentację zgodnie z aktualną instrukcją kancelaryjną i odrębnymi przepisami.</w:t>
      </w:r>
    </w:p>
    <w:p xmlns:wp14="http://schemas.microsoft.com/office/word/2010/wordml" w:rsidR="00236817" w:rsidRDefault="00236817" w14:paraId="12D94EA4" wp14:textId="77777777">
      <w:pPr>
        <w:pStyle w:val="Tekstpodstawowy"/>
        <w:spacing w:after="0" w:line="276" w:lineRule="auto"/>
        <w:contextualSpacing/>
        <w:rPr>
          <w:color w:val="000000"/>
        </w:rPr>
      </w:pPr>
      <w:r>
        <w:rPr>
          <w:color w:val="000000"/>
          <w:lang w:val="pl-PL"/>
        </w:rPr>
        <w:t xml:space="preserve">2. </w:t>
      </w:r>
      <w:r>
        <w:rPr>
          <w:color w:val="000000"/>
        </w:rPr>
        <w:t>Zasady gospodarki finansowej i materiałowej przedszkola określają odrębne przepisy.</w:t>
      </w:r>
    </w:p>
    <w:p xmlns:wp14="http://schemas.microsoft.com/office/word/2010/wordml" w:rsidR="00236817" w:rsidRDefault="00236817" w14:paraId="65F9C3DC" wp14:textId="77777777">
      <w:pPr>
        <w:pStyle w:val="Tekstpodstawowy"/>
        <w:tabs>
          <w:tab w:val="left" w:pos="851"/>
        </w:tabs>
        <w:spacing w:after="0" w:line="276" w:lineRule="auto"/>
        <w:ind w:left="851"/>
        <w:contextualSpacing/>
        <w:rPr>
          <w:color w:val="000000"/>
        </w:rPr>
      </w:pPr>
    </w:p>
    <w:p xmlns:wp14="http://schemas.microsoft.com/office/word/2010/wordml" w:rsidR="00236817" w:rsidRDefault="00236817" w14:paraId="055A3210" wp14:textId="77777777">
      <w:pPr>
        <w:pStyle w:val="Tekstpodstawowy"/>
        <w:spacing w:after="0" w:line="276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§ 35.</w:t>
      </w:r>
    </w:p>
    <w:p xmlns:wp14="http://schemas.microsoft.com/office/word/2010/wordml" w:rsidR="00236817" w:rsidRDefault="00236817" w14:paraId="5023141B" wp14:textId="77777777">
      <w:pPr>
        <w:pStyle w:val="Tekstpodstawowy"/>
        <w:spacing w:after="0" w:line="276" w:lineRule="auto"/>
        <w:contextualSpacing/>
        <w:rPr>
          <w:color w:val="000000"/>
        </w:rPr>
      </w:pPr>
    </w:p>
    <w:p xmlns:wp14="http://schemas.microsoft.com/office/word/2010/wordml" w:rsidR="00236817" w:rsidRDefault="00236817" w14:paraId="0B656355" wp14:textId="5A2618AE">
      <w:pPr>
        <w:pStyle w:val="Tekstpodstawowy"/>
        <w:spacing w:after="0" w:line="276" w:lineRule="auto"/>
        <w:contextualSpacing/>
        <w:rPr>
          <w:color w:val="000000"/>
        </w:rPr>
      </w:pPr>
      <w:r w:rsidRPr="3132D4DC" w:rsidR="00236817">
        <w:rPr>
          <w:color w:val="000000" w:themeColor="text1" w:themeTint="FF" w:themeShade="FF"/>
        </w:rPr>
        <w:t xml:space="preserve">Statut wchodzi w życie z dniem </w:t>
      </w:r>
      <w:r w:rsidRPr="3132D4DC" w:rsidR="3AB75597">
        <w:rPr>
          <w:color w:val="000000" w:themeColor="text1" w:themeTint="FF" w:themeShade="FF"/>
        </w:rPr>
        <w:t>07.10.2024 r.</w:t>
      </w:r>
    </w:p>
    <w:p xmlns:wp14="http://schemas.microsoft.com/office/word/2010/wordml" w:rsidR="00236817" w:rsidRDefault="00236817" w14:paraId="1F3B1409" wp14:textId="77777777">
      <w:pPr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562C75D1" wp14:textId="77777777">
      <w:pPr>
        <w:spacing w:line="276" w:lineRule="auto"/>
        <w:contextualSpacing/>
        <w:jc w:val="both"/>
        <w:rPr>
          <w:color w:val="000000"/>
        </w:rPr>
      </w:pPr>
    </w:p>
    <w:p xmlns:wp14="http://schemas.microsoft.com/office/word/2010/wordml" w:rsidR="00236817" w:rsidRDefault="00236817" w14:paraId="1A7E2397" wp14:textId="77777777">
      <w:pPr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 xml:space="preserve">        Dyrektor</w:t>
      </w:r>
      <w:r>
        <w:rPr>
          <w:color w:val="000000"/>
        </w:rPr>
        <w:tab/>
      </w:r>
    </w:p>
    <w:p xmlns:wp14="http://schemas.microsoft.com/office/word/2010/wordml" w:rsidR="00236817" w:rsidRDefault="00236817" w14:paraId="664355AD" wp14:textId="143DA7DA">
      <w:pPr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</w:p>
    <w:p xmlns:wp14="http://schemas.microsoft.com/office/word/2010/wordml" w:rsidR="00236817" w:rsidRDefault="00236817" w14:paraId="1A965116" wp14:textId="623A3761">
      <w:pPr>
        <w:spacing w:line="276" w:lineRule="auto"/>
        <w:ind w:left="720"/>
        <w:contextualSpacing/>
        <w:jc w:val="both"/>
      </w:pPr>
    </w:p>
    <w:p xmlns:wp14="http://schemas.microsoft.com/office/word/2010/wordml" w:rsidR="00236817" w:rsidP="3132D4DC" w:rsidRDefault="00236817" w14:paraId="7DF4E37C" wp14:textId="46133E5C">
      <w:pPr>
        <w:spacing w:line="276" w:lineRule="auto"/>
        <w:contextualSpacing/>
        <w:jc w:val="right"/>
      </w:pPr>
      <w:r w:rsidR="02C3545E">
        <w:drawing>
          <wp:inline xmlns:wp14="http://schemas.microsoft.com/office/word/2010/wordprocessingDrawing" wp14:editId="32C5A26E" wp14:anchorId="573EB23F">
            <wp:extent cx="2867119" cy="962025"/>
            <wp:effectExtent l="0" t="0" r="0" b="0"/>
            <wp:docPr id="145406438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54064383" name=""/>
                    <pic:cNvPicPr/>
                  </pic:nvPicPr>
                  <pic:blipFill>
                    <a:blip xmlns:r="http://schemas.openxmlformats.org/officeDocument/2006/relationships" r:embed="rId20446788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6711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7" w:right="1417" w:bottom="1417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36817" w:rsidRDefault="00236817" w14:paraId="2DE403A5" wp14:textId="77777777">
      <w:r>
        <w:separator/>
      </w:r>
    </w:p>
  </w:endnote>
  <w:endnote w:type="continuationSeparator" w:id="0">
    <w:p xmlns:wp14="http://schemas.microsoft.com/office/word/2010/wordml" w:rsidR="00236817" w:rsidRDefault="00236817" w14:paraId="62431C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2"/>
      <w:gridCol w:w="3063"/>
      <w:gridCol w:w="3063"/>
    </w:tblGrid>
    <w:tr xmlns:wp14="http://schemas.microsoft.com/office/word/2010/wordml" w:rsidR="00000000" w14:paraId="47C3DBA4" wp14:textId="77777777">
      <w:tc>
        <w:tcPr>
          <w:tcW w:w="3062" w:type="dxa"/>
          <w:tcBorders>
            <w:top w:val="single" w:color="000000" w:sz="4" w:space="0"/>
          </w:tcBorders>
          <w:vAlign w:val="bottom"/>
        </w:tcPr>
        <w:p w:rsidR="00236817" w:rsidRDefault="00236817" w14:paraId="44FB30F8" wp14:textId="77777777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sz w:val="20"/>
            </w:rPr>
          </w:pPr>
        </w:p>
      </w:tc>
      <w:tc>
        <w:tcPr>
          <w:tcW w:w="3063" w:type="dxa"/>
          <w:tcBorders>
            <w:top w:val="single" w:color="000000" w:sz="4" w:space="0"/>
          </w:tcBorders>
          <w:vAlign w:val="bottom"/>
        </w:tcPr>
        <w:p w:rsidR="00236817" w:rsidRDefault="00236817" w14:paraId="275CBC48" wp14:textId="77777777">
          <w:pPr>
            <w:pStyle w:val="Stopka"/>
            <w:tabs>
              <w:tab w:val="clear" w:pos="4536"/>
              <w:tab w:val="clear" w:pos="9072"/>
            </w:tabs>
            <w:spacing w:before="120"/>
            <w:jc w:val="center"/>
            <w:rPr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sz w:val="20"/>
            </w:rPr>
            <w:t>27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 xml:space="preserve"> z 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\* ARABIC 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sz w:val="20"/>
            </w:rPr>
            <w:t>27</w:t>
          </w:r>
          <w:r>
            <w:rPr>
              <w:rStyle w:val="Numerstrony"/>
              <w:sz w:val="20"/>
            </w:rPr>
            <w:fldChar w:fldCharType="end"/>
          </w:r>
        </w:p>
      </w:tc>
      <w:tc>
        <w:tcPr>
          <w:tcW w:w="3063" w:type="dxa"/>
          <w:tcBorders>
            <w:top w:val="single" w:color="000000" w:sz="4" w:space="0"/>
          </w:tcBorders>
          <w:vAlign w:val="bottom"/>
        </w:tcPr>
        <w:p w:rsidR="00236817" w:rsidRDefault="00236817" w14:paraId="1DA6542E" wp14:textId="77777777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sz w:val="20"/>
            </w:rPr>
          </w:pPr>
        </w:p>
      </w:tc>
    </w:tr>
  </w:tbl>
  <w:p xmlns:wp14="http://schemas.microsoft.com/office/word/2010/wordml" w:rsidR="00236817" w:rsidRDefault="00236817" w14:paraId="3041E394" wp14:textId="77777777">
    <w:pPr>
      <w:pStyle w:val="Stopk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36817" w:rsidRDefault="00236817" w14:paraId="5BE93A62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36817" w:rsidRDefault="00236817" w14:paraId="49E398E2" wp14:textId="77777777">
      <w:r>
        <w:separator/>
      </w:r>
    </w:p>
  </w:footnote>
  <w:footnote w:type="continuationSeparator" w:id="0">
    <w:p xmlns:wp14="http://schemas.microsoft.com/office/word/2010/wordml" w:rsidR="00236817" w:rsidRDefault="00236817" w14:paraId="16287F2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800"/>
      <w:gridCol w:w="5400"/>
    </w:tblGrid>
    <w:tr xmlns:wp14="http://schemas.microsoft.com/office/word/2010/wordml" w:rsidR="00000000" w14:paraId="722B00AE" wp14:textId="77777777">
      <w:tc>
        <w:tcPr>
          <w:tcW w:w="1870" w:type="dxa"/>
          <w:tcBorders>
            <w:bottom w:val="single" w:color="000000" w:sz="4" w:space="0"/>
          </w:tcBorders>
        </w:tcPr>
        <w:p w:rsidR="00236817" w:rsidRDefault="00236817" w14:paraId="42C6D796" wp14:textId="77777777">
          <w:pPr>
            <w:pStyle w:val="Nagwek"/>
            <w:tabs>
              <w:tab w:val="clear" w:pos="4536"/>
              <w:tab w:val="clear" w:pos="9072"/>
            </w:tabs>
            <w:snapToGrid w:val="0"/>
          </w:pPr>
        </w:p>
      </w:tc>
      <w:tc>
        <w:tcPr>
          <w:tcW w:w="1800" w:type="dxa"/>
          <w:tcBorders>
            <w:bottom w:val="single" w:color="000000" w:sz="4" w:space="0"/>
          </w:tcBorders>
        </w:tcPr>
        <w:p w:rsidR="00236817" w:rsidRDefault="00236817" w14:paraId="6E1831B3" wp14:textId="77777777">
          <w:pPr>
            <w:pStyle w:val="Nagwek"/>
            <w:tabs>
              <w:tab w:val="clear" w:pos="4536"/>
              <w:tab w:val="clear" w:pos="9072"/>
            </w:tabs>
            <w:snapToGrid w:val="0"/>
          </w:pPr>
        </w:p>
      </w:tc>
      <w:tc>
        <w:tcPr>
          <w:tcW w:w="5400" w:type="dxa"/>
          <w:tcBorders>
            <w:bottom w:val="single" w:color="000000" w:sz="4" w:space="0"/>
          </w:tcBorders>
        </w:tcPr>
        <w:p w:rsidR="00236817" w:rsidRDefault="00236817" w14:paraId="54E11D2A" wp14:textId="77777777">
          <w:pPr>
            <w:pStyle w:val="Nagwek"/>
            <w:tabs>
              <w:tab w:val="clear" w:pos="4536"/>
              <w:tab w:val="clear" w:pos="9072"/>
            </w:tabs>
            <w:snapToGrid w:val="0"/>
            <w:jc w:val="right"/>
            <w:rPr>
              <w:sz w:val="16"/>
            </w:rPr>
          </w:pPr>
        </w:p>
      </w:tc>
    </w:tr>
  </w:tbl>
  <w:p xmlns:wp14="http://schemas.microsoft.com/office/word/2010/wordml" w:rsidR="00236817" w:rsidRDefault="00236817" w14:paraId="31126E5D" wp14:textId="77777777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36817" w:rsidRDefault="00236817" w14:paraId="384BA73E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24579580">
    <w:abstractNumId w:val="0"/>
  </w:num>
  <w:num w:numId="2" w16cid:durableId="1880118275">
    <w:abstractNumId w:val="1"/>
  </w:num>
  <w:num w:numId="3" w16cid:durableId="1292706275">
    <w:abstractNumId w:val="2"/>
  </w:num>
  <w:num w:numId="4" w16cid:durableId="740717824">
    <w:abstractNumId w:val="3"/>
  </w:num>
  <w:num w:numId="5" w16cid:durableId="1560362472">
    <w:abstractNumId w:val="4"/>
  </w:num>
  <w:num w:numId="6" w16cid:durableId="587889543">
    <w:abstractNumId w:val="5"/>
  </w:num>
  <w:num w:numId="7" w16cid:durableId="103484270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58"/>
    <w:rsid w:val="00236817"/>
    <w:rsid w:val="00A52758"/>
    <w:rsid w:val="02C3545E"/>
    <w:rsid w:val="25F8F446"/>
    <w:rsid w:val="26CC2931"/>
    <w:rsid w:val="3132D4DC"/>
    <w:rsid w:val="3AB75597"/>
    <w:rsid w:val="4C03C738"/>
    <w:rsid w:val="545752D8"/>
    <w:rsid w:val="593793AB"/>
    <w:rsid w:val="618F30FE"/>
    <w:rsid w:val="7588A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708716A"/>
  <w15:chartTrackingRefBased/>
  <w15:docId w15:val="{833AD53A-35B5-4EAC-B03C-481EB294B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360" w:after="360" w:line="480" w:lineRule="auto"/>
      <w:outlineLvl w:val="3"/>
    </w:pPr>
    <w:rPr>
      <w:b/>
      <w:bCs/>
      <w:caps/>
      <w:sz w:val="4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120"/>
      <w:jc w:val="center"/>
      <w:outlineLvl w:val="4"/>
    </w:pPr>
    <w:rPr>
      <w:b/>
      <w:bCs/>
      <w:spacing w:val="20"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57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left="5760"/>
      <w:jc w:val="both"/>
      <w:outlineLvl w:val="6"/>
    </w:pPr>
    <w:rPr>
      <w:b/>
      <w:b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2z0" w:customStyle="1">
    <w:name w:val="WW8Num2z0"/>
    <w:rPr>
      <w:rFonts w:ascii="Times New Roman" w:hAnsi="Times New Roman" w:eastAsia="Times New Roman" w:cs="Times New Roman"/>
    </w:rPr>
  </w:style>
  <w:style w:type="character" w:styleId="WW8Num3z0" w:customStyle="1">
    <w:name w:val="WW8Num3z0"/>
    <w:rPr>
      <w:rFonts w:hint="default"/>
    </w:rPr>
  </w:style>
  <w:style w:type="character" w:styleId="WW8Num6z0" w:customStyle="1">
    <w:name w:val="WW8Num6z0"/>
    <w:rPr>
      <w:rFonts w:hint="default"/>
      <w:b w:val="0"/>
      <w:bCs w:val="0"/>
    </w:rPr>
  </w:style>
  <w:style w:type="character" w:styleId="WW8Num6z1" w:customStyle="1">
    <w:name w:val="WW8Num6z1"/>
    <w:rPr>
      <w:rFonts w:hint="default"/>
    </w:rPr>
  </w:style>
  <w:style w:type="character" w:styleId="WW8Num7z0" w:customStyle="1">
    <w:name w:val="WW8Num7z0"/>
    <w:rPr>
      <w:rFonts w:hint="default"/>
    </w:rPr>
  </w:style>
  <w:style w:type="character" w:styleId="WW8Num1z0" w:customStyle="1">
    <w:name w:val="WW8Num1z0"/>
    <w:rPr>
      <w:b w:val="0"/>
    </w:rPr>
  </w:style>
  <w:style w:type="character" w:styleId="WW8Num4z0" w:customStyle="1">
    <w:name w:val="WW8Num4z0"/>
    <w:rPr>
      <w:rFonts w:hint="default"/>
    </w:rPr>
  </w:style>
  <w:style w:type="character" w:styleId="WW8Num7z1" w:customStyle="1">
    <w:name w:val="WW8Num7z1"/>
    <w:rPr>
      <w:rFonts w:hint="default"/>
    </w:rPr>
  </w:style>
  <w:style w:type="character" w:styleId="WW8Num8z0" w:customStyle="1">
    <w:name w:val="WW8Num8z0"/>
    <w:rPr>
      <w:rFonts w:hint="default"/>
    </w:rPr>
  </w:style>
  <w:style w:type="character" w:styleId="Domylnaczcionkaakapitu2" w:customStyle="1">
    <w:name w:val="Domyślna czcionka akapitu2"/>
  </w:style>
  <w:style w:type="character" w:styleId="Numerstrony">
    <w:name w:val="page number"/>
    <w:basedOn w:val="Domylnaczcionkaakapitu2"/>
  </w:style>
  <w:style w:type="character" w:styleId="TekstdymkaZnak" w:customStyle="1">
    <w:name w:val="Tekst dymka Znak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TekstpodstawowyZnak" w:customStyle="1">
    <w:name w:val="Tekst podstawowy Znak"/>
    <w:rPr>
      <w:sz w:val="24"/>
      <w:szCs w:val="24"/>
    </w:rPr>
  </w:style>
  <w:style w:type="character" w:styleId="TekstpodstawowyzwciciemZnak" w:customStyle="1">
    <w:name w:val="Tekst podstawowy z wcięciem Znak"/>
    <w:basedOn w:val="TekstpodstawowyZnak"/>
    <w:rPr>
      <w:sz w:val="24"/>
      <w:szCs w:val="24"/>
    </w:rPr>
  </w:style>
  <w:style w:type="character" w:styleId="TekstpodstawowywcityZnak" w:customStyle="1">
    <w:name w:val="Tekst podstawowy wcięty Znak"/>
    <w:rPr>
      <w:sz w:val="24"/>
      <w:szCs w:val="24"/>
    </w:rPr>
  </w:style>
  <w:style w:type="character" w:styleId="Tekstpodstawowyzwciciem2Znak" w:customStyle="1">
    <w:name w:val="Tekst podstawowy z wcięciem 2 Znak"/>
    <w:basedOn w:val="Tekstpodstawowywcity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pogrubienie" w:customStyle="1">
    <w:name w:val="_P_ – pogrubienie"/>
    <w:rPr>
      <w:b/>
    </w:rPr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lang w:val="x-none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caption1" w:customStyle="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Gwkaistopka" w:customStyle="1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26"/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mama" w:customStyle="1">
    <w:name w:val="mama"/>
    <w:basedOn w:val="Normalny"/>
    <w:pPr>
      <w:numPr>
        <w:numId w:val="2"/>
      </w:numPr>
      <w:spacing w:line="276" w:lineRule="auto"/>
      <w:ind w:left="357" w:hanging="357"/>
      <w:jc w:val="both"/>
    </w:pPr>
  </w:style>
  <w:style w:type="paragraph" w:styleId="FR1" w:customStyle="1">
    <w:name w:val="FR1"/>
    <w:pPr>
      <w:widowControl w:val="0"/>
      <w:suppressAutoHyphens/>
      <w:autoSpaceDE w:val="0"/>
      <w:ind w:left="40"/>
      <w:jc w:val="center"/>
    </w:pPr>
    <w:rPr>
      <w:b/>
      <w:bCs/>
      <w:sz w:val="28"/>
      <w:szCs w:val="28"/>
      <w:lang w:eastAsia="zh-CN"/>
    </w:rPr>
  </w:style>
  <w:style w:type="paragraph" w:styleId="nagjed" w:customStyle="1">
    <w:name w:val="nag_jed"/>
    <w:basedOn w:val="Normalny"/>
    <w:pPr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ormalny1" w:customStyle="1">
    <w:name w:val="Normalny1"/>
    <w:pPr>
      <w:suppressAutoHyphens/>
      <w:spacing w:after="200" w:line="276" w:lineRule="auto"/>
      <w:textAlignment w:val="baseline"/>
    </w:pPr>
    <w:rPr>
      <w:rFonts w:ascii="Calibri" w:hAnsi="Calibri" w:eastAsia="Calibri" w:cs="Calibri"/>
      <w:sz w:val="22"/>
      <w:szCs w:val="22"/>
      <w:lang w:eastAsia="zh-CN"/>
    </w:rPr>
  </w:style>
  <w:style w:type="paragraph" w:styleId="Default" w:customStyle="1">
    <w:name w:val="Default"/>
    <w:pPr>
      <w:suppressAutoHyphens/>
      <w:autoSpaceDE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paragraph" w:styleId="western" w:customStyle="1">
    <w:name w:val="western"/>
    <w:basedOn w:val="Normalny"/>
    <w:pPr>
      <w:spacing w:before="100" w:after="100"/>
    </w:pPr>
  </w:style>
  <w:style w:type="paragraph" w:styleId="ListBullet2" w:customStyle="1">
    <w:name w:val="List Bullet 2"/>
    <w:basedOn w:val="Normalny"/>
    <w:pPr>
      <w:ind w:left="566" w:hanging="283"/>
      <w:contextualSpacing/>
    </w:pPr>
  </w:style>
  <w:style w:type="paragraph" w:styleId="ListBullet3" w:customStyle="1">
    <w:name w:val="List Bullet 3"/>
    <w:basedOn w:val="Normalny"/>
    <w:pPr>
      <w:ind w:left="849" w:hanging="283"/>
      <w:contextualSpacing/>
    </w:pPr>
  </w:style>
  <w:style w:type="paragraph" w:styleId="ListBullet4" w:customStyle="1">
    <w:name w:val="List Bullet 4"/>
    <w:basedOn w:val="Normalny"/>
    <w:pPr>
      <w:ind w:left="1132" w:hanging="283"/>
      <w:contextualSpacing/>
    </w:pPr>
  </w:style>
  <w:style w:type="paragraph" w:styleId="ListBullet5" w:customStyle="1">
    <w:name w:val="List Bullet 5"/>
    <w:basedOn w:val="Normalny"/>
    <w:pPr>
      <w:ind w:left="1415" w:hanging="283"/>
      <w:contextualSpacing/>
    </w:pPr>
  </w:style>
  <w:style w:type="paragraph" w:styleId="Lista-kontynuacja1" w:customStyle="1">
    <w:name w:val="Lista - kontynuacja1"/>
    <w:basedOn w:val="Normalny"/>
    <w:pPr>
      <w:spacing w:after="120"/>
      <w:ind w:left="283"/>
      <w:contextualSpacing/>
    </w:pPr>
  </w:style>
  <w:style w:type="paragraph" w:styleId="Tekstpodstawowyzwciciem1" w:customStyle="1">
    <w:name w:val="Tekst podstawowy z wcięciem1"/>
    <w:basedOn w:val="Tekstpodstawowy"/>
    <w:pPr>
      <w:ind w:firstLine="210"/>
      <w:jc w:val="left"/>
    </w:pPr>
  </w:style>
  <w:style w:type="paragraph" w:styleId="Tekstpodstawowyzwciciem21" w:customStyle="1">
    <w:name w:val="Tekst podstawowy z wcięciem 21"/>
    <w:basedOn w:val="Tekstpodstawowywcity"/>
    <w:pPr>
      <w:spacing w:after="120"/>
      <w:ind w:left="283" w:firstLine="210"/>
    </w:pPr>
  </w:style>
  <w:style w:type="paragraph" w:styleId="NormalnyWeb">
    <w:name w:val="Normal (Web)"/>
    <w:basedOn w:val="Normalny"/>
    <w:pPr>
      <w:spacing w:before="100" w:after="100"/>
    </w:pPr>
  </w:style>
  <w:style w:type="paragraph" w:styleId="Akapitzlist1" w:customStyle="1">
    <w:name w:val="Akapit z listą1"/>
    <w:basedOn w:val="Normalny"/>
    <w:pPr>
      <w:ind w:left="708"/>
    </w:pPr>
  </w:style>
  <w:style w:type="paragraph" w:styleId="Lista-kontynuacja21" w:customStyle="1">
    <w:name w:val="Lista - kontynuacja 21"/>
    <w:basedOn w:val="Normalny"/>
    <w:pPr>
      <w:spacing w:after="120"/>
      <w:ind w:left="566"/>
      <w:contextualSpacing/>
    </w:pPr>
  </w:style>
  <w:style w:type="paragraph" w:styleId="numer1" w:customStyle="1">
    <w:name w:val="numer_1"/>
    <w:pPr>
      <w:suppressAutoHyphens/>
      <w:spacing w:before="56" w:after="56" w:line="311" w:lineRule="atLeast"/>
    </w:pPr>
    <w:rPr>
      <w:color w:val="000000"/>
      <w:sz w:val="24"/>
      <w:lang w:eastAsia="zh-CN"/>
    </w:rPr>
  </w:style>
  <w:style w:type="paragraph" w:styleId="ARTartustawynprozporzdzenia" w:customStyle="1">
    <w:name w:val="ART(§) – art. ustawy (§ np. rozporządzenia)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styleId="USTustnpkodeksu" w:customStyle="1">
    <w:name w:val="UST(§) – ust. (§ np. kodeksu)"/>
    <w:basedOn w:val="ARTartustawynprozporzdzenia"/>
    <w:pPr>
      <w:spacing w:before="0"/>
    </w:pPr>
    <w:rPr>
      <w:bCs/>
    </w:rPr>
  </w:style>
  <w:style w:type="paragraph" w:styleId="PKTpunkt" w:customStyle="1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styleId="CZWSPPKTczwsplnapunktw" w:customStyle="1">
    <w:name w:val="CZ_WSP_PKT – część wspólna punktów"/>
    <w:basedOn w:val="PKTpunkt"/>
    <w:next w:val="USTustnpkodeksu"/>
    <w:pPr>
      <w:ind w:left="0" w:firstLine="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media/image.png" Id="rId891748830" /><Relationship Type="http://schemas.openxmlformats.org/officeDocument/2006/relationships/image" Target="/media/image2.png" Id="rId204467882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ROZDZIAŁ I</dc:title>
  <dc:subject/>
  <dc:creator>JANEK</dc:creator>
  <keywords/>
  <lastModifiedBy>Magda Pawlak</lastModifiedBy>
  <revision>2</revision>
  <lastPrinted>2025-09-17T17:32:00.0000000Z</lastPrinted>
  <dcterms:created xsi:type="dcterms:W3CDTF">2025-09-17T19:25:00.0000000Z</dcterms:created>
  <dcterms:modified xsi:type="dcterms:W3CDTF">2025-09-17T19:34:54.1230747Z</dcterms:modified>
</coreProperties>
</file>